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Look w:val="0000"/>
      </w:tblPr>
      <w:tblGrid>
        <w:gridCol w:w="10314"/>
      </w:tblGrid>
      <w:tr w:rsidR="00DE0B76" w:rsidRPr="00B62C51" w:rsidTr="001B2373">
        <w:trPr>
          <w:trHeight w:val="322"/>
        </w:trPr>
        <w:tc>
          <w:tcPr>
            <w:tcW w:w="10314" w:type="dxa"/>
          </w:tcPr>
          <w:p w:rsidR="00DE0B76" w:rsidRPr="00B62C51" w:rsidRDefault="004F3FA2" w:rsidP="001B2373">
            <w:pPr>
              <w:snapToGrid w:val="0"/>
              <w:ind w:left="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-55245</wp:posOffset>
                  </wp:positionV>
                  <wp:extent cx="614680" cy="622935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22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0B76" w:rsidRPr="00B62C51">
              <w:rPr>
                <w:b/>
                <w:sz w:val="28"/>
                <w:szCs w:val="28"/>
              </w:rPr>
              <w:t xml:space="preserve">Государственное учреждение – </w:t>
            </w:r>
          </w:p>
          <w:p w:rsidR="00DE0B76" w:rsidRPr="00B62C51" w:rsidRDefault="00DE0B76" w:rsidP="001B2373">
            <w:pPr>
              <w:ind w:left="709" w:firstLine="709"/>
              <w:jc w:val="center"/>
              <w:rPr>
                <w:b/>
                <w:sz w:val="28"/>
                <w:szCs w:val="28"/>
              </w:rPr>
            </w:pPr>
            <w:r w:rsidRPr="00B62C51">
              <w:rPr>
                <w:b/>
                <w:sz w:val="28"/>
                <w:szCs w:val="28"/>
              </w:rPr>
              <w:t>Отделение Пенсионного фонда РФ по Саратовской области</w:t>
            </w:r>
          </w:p>
        </w:tc>
      </w:tr>
      <w:tr w:rsidR="00DE0B76" w:rsidRPr="00B62C51" w:rsidTr="001B2373">
        <w:trPr>
          <w:trHeight w:val="276"/>
        </w:trPr>
        <w:tc>
          <w:tcPr>
            <w:tcW w:w="10314" w:type="dxa"/>
            <w:tcBorders>
              <w:bottom w:val="single" w:sz="4" w:space="0" w:color="000000"/>
            </w:tcBorders>
          </w:tcPr>
          <w:p w:rsidR="00DE0B76" w:rsidRPr="00B62C51" w:rsidRDefault="00DE0B76" w:rsidP="001B2373">
            <w:pPr>
              <w:snapToGrid w:val="0"/>
              <w:ind w:left="709" w:firstLine="709"/>
              <w:jc w:val="center"/>
              <w:rPr>
                <w:sz w:val="28"/>
                <w:szCs w:val="28"/>
              </w:rPr>
            </w:pPr>
            <w:r w:rsidRPr="00B62C51">
              <w:rPr>
                <w:sz w:val="28"/>
                <w:szCs w:val="28"/>
              </w:rPr>
              <w:t xml:space="preserve">410004, </w:t>
            </w:r>
            <w:r w:rsidRPr="00B62C51">
              <w:rPr>
                <w:caps/>
                <w:sz w:val="28"/>
                <w:szCs w:val="28"/>
              </w:rPr>
              <w:t>С</w:t>
            </w:r>
            <w:r w:rsidRPr="00B62C51">
              <w:rPr>
                <w:sz w:val="28"/>
                <w:szCs w:val="28"/>
              </w:rPr>
              <w:t>аратов, ул. Пугачевская, 11/13, телефон (8452) 52-22-01, факс  (8452) 52-24-39</w:t>
            </w:r>
            <w:r w:rsidRPr="00B62C51">
              <w:rPr>
                <w:sz w:val="28"/>
                <w:szCs w:val="28"/>
                <w:lang w:val="en-US"/>
              </w:rPr>
              <w:t>www</w:t>
            </w:r>
            <w:r w:rsidRPr="00B62C51">
              <w:rPr>
                <w:sz w:val="28"/>
                <w:szCs w:val="28"/>
              </w:rPr>
              <w:t>.</w:t>
            </w:r>
            <w:r w:rsidRPr="00B62C51">
              <w:rPr>
                <w:sz w:val="28"/>
                <w:szCs w:val="28"/>
                <w:lang w:val="en-US"/>
              </w:rPr>
              <w:t>pfrf</w:t>
            </w:r>
            <w:r w:rsidRPr="00B62C51">
              <w:rPr>
                <w:sz w:val="28"/>
                <w:szCs w:val="28"/>
              </w:rPr>
              <w:t>.</w:t>
            </w:r>
            <w:r w:rsidRPr="00B62C51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DE0B76" w:rsidRDefault="00DE0B76" w:rsidP="00DE0B76">
      <w:pPr>
        <w:pStyle w:val="1"/>
        <w:tabs>
          <w:tab w:val="clear" w:pos="432"/>
        </w:tabs>
        <w:ind w:firstLine="709"/>
        <w:rPr>
          <w:szCs w:val="28"/>
        </w:rPr>
      </w:pPr>
    </w:p>
    <w:p w:rsidR="00A77457" w:rsidRPr="00F4420C" w:rsidRDefault="00F4420C" w:rsidP="00F4420C">
      <w:pPr>
        <w:spacing w:line="276" w:lineRule="auto"/>
        <w:jc w:val="center"/>
        <w:rPr>
          <w:b/>
          <w:sz w:val="28"/>
          <w:szCs w:val="28"/>
        </w:rPr>
      </w:pPr>
      <w:r w:rsidRPr="00F4420C">
        <w:rPr>
          <w:b/>
          <w:sz w:val="28"/>
          <w:szCs w:val="28"/>
        </w:rPr>
        <w:t>В Личном кабинете гражданина заработал новый сервис</w:t>
      </w:r>
    </w:p>
    <w:p w:rsidR="00A77457" w:rsidRDefault="00A77457" w:rsidP="00A77457">
      <w:pPr>
        <w:spacing w:line="276" w:lineRule="auto"/>
        <w:jc w:val="both"/>
        <w:rPr>
          <w:sz w:val="28"/>
          <w:szCs w:val="28"/>
        </w:rPr>
      </w:pPr>
    </w:p>
    <w:p w:rsidR="00EB5790" w:rsidRDefault="00EB5790" w:rsidP="00E954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Подать заявление о возобновлении или </w:t>
      </w:r>
      <w:r w:rsidR="006662FA">
        <w:rPr>
          <w:sz w:val="28"/>
          <w:szCs w:val="28"/>
        </w:rPr>
        <w:t xml:space="preserve">об </w:t>
      </w:r>
      <w:r>
        <w:rPr>
          <w:sz w:val="28"/>
          <w:szCs w:val="28"/>
        </w:rPr>
        <w:t>отказе от набора социальных услуг теперь саратовцы могут через интернет. Эт</w:t>
      </w:r>
      <w:r w:rsidR="00A82F9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F211C">
        <w:rPr>
          <w:sz w:val="28"/>
          <w:szCs w:val="28"/>
        </w:rPr>
        <w:t>можно сделать, воспользовавшись электронным сервисом</w:t>
      </w:r>
      <w:r>
        <w:rPr>
          <w:sz w:val="28"/>
          <w:szCs w:val="28"/>
        </w:rPr>
        <w:t xml:space="preserve"> на сайте Пенсионного фонда в разделе </w:t>
      </w:r>
      <w:r w:rsidRPr="00A82F9A">
        <w:rPr>
          <w:b/>
          <w:sz w:val="28"/>
          <w:szCs w:val="28"/>
        </w:rPr>
        <w:t>Личный кабинет гражданина</w:t>
      </w:r>
      <w:r>
        <w:rPr>
          <w:sz w:val="28"/>
          <w:szCs w:val="28"/>
        </w:rPr>
        <w:t>.</w:t>
      </w:r>
    </w:p>
    <w:p w:rsidR="00AD3191" w:rsidRDefault="006662FA" w:rsidP="00E954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Напомним, право на набор социальных услуг имеют </w:t>
      </w:r>
      <w:r w:rsidR="00AD3191">
        <w:rPr>
          <w:sz w:val="28"/>
          <w:szCs w:val="28"/>
        </w:rPr>
        <w:t>льготные категории граждан, получающие ежемесячную денежную выплату:</w:t>
      </w:r>
    </w:p>
    <w:p w:rsidR="001572CF" w:rsidRPr="00C93E32" w:rsidRDefault="001572CF" w:rsidP="00E95432">
      <w:pPr>
        <w:pStyle w:val="aff3"/>
        <w:numPr>
          <w:ilvl w:val="0"/>
          <w:numId w:val="32"/>
        </w:num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93E32">
        <w:rPr>
          <w:rFonts w:ascii="Times New Roman" w:hAnsi="Times New Roman"/>
          <w:sz w:val="28"/>
          <w:szCs w:val="28"/>
        </w:rPr>
        <w:t>инвалиды войны, участники Великой Отечественной войны, ветераны боевых действий и члены семей погибших (умерших) инвалидов войны, участников Великой Отечественной войны и ветеранов боевых действий;</w:t>
      </w:r>
    </w:p>
    <w:p w:rsidR="001572CF" w:rsidRPr="00C93E32" w:rsidRDefault="001572CF" w:rsidP="00E95432">
      <w:pPr>
        <w:pStyle w:val="aff3"/>
        <w:numPr>
          <w:ilvl w:val="0"/>
          <w:numId w:val="32"/>
        </w:num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93E32">
        <w:rPr>
          <w:rFonts w:ascii="Times New Roman" w:hAnsi="Times New Roman"/>
          <w:sz w:val="28"/>
          <w:szCs w:val="28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1572CF" w:rsidRPr="00C93E32" w:rsidRDefault="001572CF" w:rsidP="00E95432">
      <w:pPr>
        <w:pStyle w:val="aff3"/>
        <w:numPr>
          <w:ilvl w:val="0"/>
          <w:numId w:val="32"/>
        </w:num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93E32">
        <w:rPr>
          <w:rFonts w:ascii="Times New Roman" w:hAnsi="Times New Roman"/>
          <w:sz w:val="28"/>
          <w:szCs w:val="28"/>
        </w:rPr>
        <w:t>инвалиды, в том числе дети-инвалиды;</w:t>
      </w:r>
    </w:p>
    <w:p w:rsidR="001572CF" w:rsidRPr="00C93E32" w:rsidRDefault="001572CF" w:rsidP="00E95432">
      <w:pPr>
        <w:pStyle w:val="aff3"/>
        <w:numPr>
          <w:ilvl w:val="0"/>
          <w:numId w:val="32"/>
        </w:num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93E32">
        <w:rPr>
          <w:rFonts w:ascii="Times New Roman" w:hAnsi="Times New Roman"/>
          <w:sz w:val="28"/>
          <w:szCs w:val="28"/>
        </w:rPr>
        <w:t>граждане, награжденные знаком «жителю блокадного Ленинграда»;</w:t>
      </w:r>
    </w:p>
    <w:p w:rsidR="00A82F9A" w:rsidRDefault="001572CF" w:rsidP="00E95432">
      <w:pPr>
        <w:pStyle w:val="aff3"/>
        <w:numPr>
          <w:ilvl w:val="0"/>
          <w:numId w:val="32"/>
        </w:num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93E32">
        <w:rPr>
          <w:rFonts w:ascii="Times New Roman" w:hAnsi="Times New Roman"/>
          <w:sz w:val="28"/>
          <w:szCs w:val="28"/>
        </w:rPr>
        <w:t>граждане, подвергшиеся воздействию радиации вследствие радиационных аварий и ядерных испытаний.</w:t>
      </w:r>
    </w:p>
    <w:p w:rsidR="00A82F9A" w:rsidRPr="00A82F9A" w:rsidRDefault="00C93E32" w:rsidP="00E95432">
      <w:pPr>
        <w:pStyle w:val="aff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F9A">
        <w:rPr>
          <w:rFonts w:ascii="Times New Roman" w:hAnsi="Times New Roman"/>
          <w:sz w:val="28"/>
          <w:szCs w:val="28"/>
        </w:rPr>
        <w:t>Набор социальных услуг является частью ежемесячной денежной выплаты и для его получения писать отдельное заявление не нужно. При установлении ЕДВ у гражданина автоматически возникает право на его получение. Писать заявление на предоставление НСУ необходимо только лицам, относящимся к категории «подвергшиеся воздействию радиации».</w:t>
      </w:r>
    </w:p>
    <w:p w:rsidR="00E5577C" w:rsidRDefault="00A82F9A" w:rsidP="00E95432">
      <w:pPr>
        <w:spacing w:line="276" w:lineRule="auto"/>
        <w:ind w:firstLine="709"/>
        <w:jc w:val="both"/>
        <w:rPr>
          <w:sz w:val="28"/>
          <w:szCs w:val="28"/>
        </w:rPr>
      </w:pPr>
      <w:r w:rsidRPr="00A82F9A">
        <w:rPr>
          <w:sz w:val="28"/>
          <w:szCs w:val="28"/>
        </w:rPr>
        <w:t xml:space="preserve">По закону </w:t>
      </w:r>
      <w:r>
        <w:rPr>
          <w:sz w:val="28"/>
          <w:szCs w:val="28"/>
        </w:rPr>
        <w:t>НСУ</w:t>
      </w:r>
      <w:r w:rsidRPr="00A82F9A">
        <w:rPr>
          <w:sz w:val="28"/>
          <w:szCs w:val="28"/>
        </w:rPr>
        <w:t xml:space="preserve"> может предоставляться в натуральной или денежной форме. </w:t>
      </w:r>
      <w:r>
        <w:rPr>
          <w:sz w:val="28"/>
          <w:szCs w:val="28"/>
        </w:rPr>
        <w:t xml:space="preserve">На сегодняшний день в регионе проживают 179 730 </w:t>
      </w:r>
      <w:r w:rsidR="00E5577C">
        <w:rPr>
          <w:sz w:val="28"/>
          <w:szCs w:val="28"/>
        </w:rPr>
        <w:t xml:space="preserve">граждан, имеющих право на получение набора социальных услуг. 89% из них отказались от НСУ и получают его денежный эквивалент. </w:t>
      </w:r>
    </w:p>
    <w:p w:rsidR="00A82F9A" w:rsidRDefault="00A82F9A" w:rsidP="00E95432">
      <w:pPr>
        <w:spacing w:line="276" w:lineRule="auto"/>
        <w:ind w:firstLine="709"/>
        <w:jc w:val="both"/>
        <w:rPr>
          <w:sz w:val="28"/>
          <w:szCs w:val="28"/>
        </w:rPr>
      </w:pPr>
      <w:r w:rsidRPr="00A82F9A">
        <w:rPr>
          <w:sz w:val="28"/>
          <w:szCs w:val="28"/>
        </w:rPr>
        <w:t xml:space="preserve">Стоимость полного денежного эквивалента </w:t>
      </w:r>
      <w:r>
        <w:rPr>
          <w:sz w:val="28"/>
          <w:szCs w:val="28"/>
        </w:rPr>
        <w:t xml:space="preserve"> </w:t>
      </w:r>
      <w:r w:rsidRPr="00A82F9A">
        <w:rPr>
          <w:b/>
          <w:sz w:val="28"/>
          <w:szCs w:val="28"/>
        </w:rPr>
        <w:t>с 1 февраля 2017</w:t>
      </w:r>
      <w:r>
        <w:rPr>
          <w:sz w:val="28"/>
          <w:szCs w:val="28"/>
        </w:rPr>
        <w:t xml:space="preserve"> года была проиндексирована на 5,4% и составила</w:t>
      </w:r>
      <w:r w:rsidRPr="00A82F9A">
        <w:rPr>
          <w:sz w:val="28"/>
          <w:szCs w:val="28"/>
        </w:rPr>
        <w:t xml:space="preserve"> 1048,97 рубля в месяц. </w:t>
      </w:r>
      <w:r>
        <w:rPr>
          <w:sz w:val="28"/>
          <w:szCs w:val="28"/>
        </w:rPr>
        <w:t>Набор социальных услуг</w:t>
      </w:r>
      <w:r w:rsidRPr="00A82F9A">
        <w:rPr>
          <w:sz w:val="28"/>
          <w:szCs w:val="28"/>
        </w:rPr>
        <w:t xml:space="preserve"> включает в себя</w:t>
      </w:r>
      <w:r>
        <w:rPr>
          <w:sz w:val="28"/>
          <w:szCs w:val="28"/>
        </w:rPr>
        <w:t>:</w:t>
      </w:r>
    </w:p>
    <w:p w:rsidR="00A82F9A" w:rsidRPr="00A82F9A" w:rsidRDefault="00A82F9A" w:rsidP="00E95432">
      <w:pPr>
        <w:pStyle w:val="aff4"/>
        <w:numPr>
          <w:ilvl w:val="0"/>
          <w:numId w:val="33"/>
        </w:numPr>
        <w:ind w:firstLine="0"/>
        <w:jc w:val="both"/>
        <w:rPr>
          <w:rFonts w:ascii="Times New Roman" w:hAnsi="Times New Roman"/>
          <w:sz w:val="28"/>
          <w:szCs w:val="28"/>
        </w:rPr>
      </w:pPr>
      <w:r w:rsidRPr="00A82F9A">
        <w:rPr>
          <w:rFonts w:ascii="Times New Roman" w:hAnsi="Times New Roman"/>
          <w:sz w:val="28"/>
          <w:szCs w:val="28"/>
        </w:rPr>
        <w:t xml:space="preserve">предоставление лекарственных препаратов, медицинских изделий, продуктов лечебного питания – 807,94 рубля, </w:t>
      </w:r>
    </w:p>
    <w:p w:rsidR="00A82F9A" w:rsidRPr="00A82F9A" w:rsidRDefault="00A82F9A" w:rsidP="00E95432">
      <w:pPr>
        <w:pStyle w:val="aff4"/>
        <w:numPr>
          <w:ilvl w:val="0"/>
          <w:numId w:val="33"/>
        </w:numPr>
        <w:ind w:firstLine="0"/>
        <w:jc w:val="both"/>
        <w:rPr>
          <w:rFonts w:ascii="Times New Roman" w:hAnsi="Times New Roman"/>
          <w:sz w:val="28"/>
          <w:szCs w:val="28"/>
        </w:rPr>
      </w:pPr>
      <w:r w:rsidRPr="00A82F9A">
        <w:rPr>
          <w:rFonts w:ascii="Times New Roman" w:hAnsi="Times New Roman"/>
          <w:sz w:val="28"/>
          <w:szCs w:val="28"/>
        </w:rPr>
        <w:t xml:space="preserve">предоставление путевки на санаторно-курортное лечение для профилактики основных заболеваний – 124,99 рубля, </w:t>
      </w:r>
    </w:p>
    <w:p w:rsidR="006662FA" w:rsidRPr="00A82F9A" w:rsidRDefault="00A82F9A" w:rsidP="00E95432">
      <w:pPr>
        <w:pStyle w:val="aff4"/>
        <w:numPr>
          <w:ilvl w:val="0"/>
          <w:numId w:val="33"/>
        </w:numPr>
        <w:ind w:firstLine="0"/>
        <w:jc w:val="both"/>
        <w:rPr>
          <w:rFonts w:ascii="Times New Roman" w:hAnsi="Times New Roman"/>
          <w:sz w:val="28"/>
          <w:szCs w:val="28"/>
        </w:rPr>
      </w:pPr>
      <w:r w:rsidRPr="00A82F9A">
        <w:rPr>
          <w:rFonts w:ascii="Times New Roman" w:hAnsi="Times New Roman"/>
          <w:sz w:val="28"/>
          <w:szCs w:val="28"/>
        </w:rPr>
        <w:lastRenderedPageBreak/>
        <w:t>бесплатный проезд на пригородном железнодорожном транспорте или на междугородном транспорте к месту лечения и обратно – 116,04 рубля.</w:t>
      </w:r>
    </w:p>
    <w:p w:rsidR="006662FA" w:rsidRDefault="00E95432" w:rsidP="00E954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Напомним, заявление об отказе от получения НСУ в пользу его денежного эквивалента гражданин должен подать до </w:t>
      </w:r>
      <w:r w:rsidRPr="00E95432">
        <w:rPr>
          <w:b/>
          <w:sz w:val="28"/>
          <w:szCs w:val="28"/>
        </w:rPr>
        <w:t>1 октября текущего года</w:t>
      </w:r>
      <w:r>
        <w:rPr>
          <w:sz w:val="28"/>
          <w:szCs w:val="28"/>
        </w:rPr>
        <w:t xml:space="preserve">. Изменения вступят в силу с 1 января следующего года и будут действовать до тех пор, пока заявитель </w:t>
      </w:r>
      <w:r w:rsidR="007813E9">
        <w:rPr>
          <w:sz w:val="28"/>
          <w:szCs w:val="28"/>
        </w:rPr>
        <w:t xml:space="preserve">вновь </w:t>
      </w:r>
      <w:r>
        <w:rPr>
          <w:sz w:val="28"/>
          <w:szCs w:val="28"/>
        </w:rPr>
        <w:t>не изменит свой выбор.</w:t>
      </w:r>
    </w:p>
    <w:p w:rsidR="00FC18B0" w:rsidRDefault="00FC18B0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7813E9" w:rsidRDefault="007813E9" w:rsidP="00A82F9A">
      <w:pPr>
        <w:spacing w:line="276" w:lineRule="auto"/>
        <w:ind w:firstLine="709"/>
        <w:jc w:val="both"/>
        <w:rPr>
          <w:sz w:val="28"/>
          <w:szCs w:val="28"/>
        </w:rPr>
      </w:pPr>
    </w:p>
    <w:p w:rsidR="00DE0B76" w:rsidRDefault="00DE0B76" w:rsidP="00DE0B76">
      <w:r w:rsidRPr="0084305C">
        <w:t>Парфенова М.А.</w:t>
      </w:r>
    </w:p>
    <w:p w:rsidR="00DE0B76" w:rsidRDefault="00DE0B76" w:rsidP="00DE0B76">
      <w:r>
        <w:t>1133</w:t>
      </w:r>
    </w:p>
    <w:sectPr w:rsidR="00DE0B76" w:rsidSect="00E926F6">
      <w:footnotePr>
        <w:pos w:val="beneathText"/>
      </w:footnotePr>
      <w:pgSz w:w="11905" w:h="16837"/>
      <w:pgMar w:top="776" w:right="567" w:bottom="776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4D6" w:rsidRDefault="00E724D6">
      <w:r>
        <w:separator/>
      </w:r>
    </w:p>
  </w:endnote>
  <w:endnote w:type="continuationSeparator" w:id="1">
    <w:p w:rsidR="00E724D6" w:rsidRDefault="00E72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4D6" w:rsidRDefault="00E724D6">
      <w:r>
        <w:separator/>
      </w:r>
    </w:p>
  </w:footnote>
  <w:footnote w:type="continuationSeparator" w:id="1">
    <w:p w:rsidR="00E724D6" w:rsidRDefault="00E72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>
    <w:nsid w:val="07A16528"/>
    <w:multiLevelType w:val="multilevel"/>
    <w:tmpl w:val="5336989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87D5097"/>
    <w:multiLevelType w:val="multilevel"/>
    <w:tmpl w:val="13D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917DA"/>
    <w:multiLevelType w:val="multilevel"/>
    <w:tmpl w:val="00A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A16AF"/>
    <w:multiLevelType w:val="hybridMultilevel"/>
    <w:tmpl w:val="46DCF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85DE2"/>
    <w:multiLevelType w:val="multilevel"/>
    <w:tmpl w:val="ED8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1142D"/>
    <w:multiLevelType w:val="hybridMultilevel"/>
    <w:tmpl w:val="66068E22"/>
    <w:lvl w:ilvl="0" w:tplc="6AC21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3A492A"/>
    <w:multiLevelType w:val="hybridMultilevel"/>
    <w:tmpl w:val="02908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92B8C"/>
    <w:multiLevelType w:val="multilevel"/>
    <w:tmpl w:val="AC3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6C76D6"/>
    <w:multiLevelType w:val="multilevel"/>
    <w:tmpl w:val="1D06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B7F88"/>
    <w:multiLevelType w:val="hybridMultilevel"/>
    <w:tmpl w:val="A0D22F6C"/>
    <w:lvl w:ilvl="0" w:tplc="EB8CD97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8045AC"/>
    <w:multiLevelType w:val="multilevel"/>
    <w:tmpl w:val="3BCC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1406C7"/>
    <w:multiLevelType w:val="hybridMultilevel"/>
    <w:tmpl w:val="501CD82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247B0B"/>
    <w:multiLevelType w:val="hybridMultilevel"/>
    <w:tmpl w:val="AF18C1F8"/>
    <w:lvl w:ilvl="0" w:tplc="2D2A1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933075"/>
    <w:multiLevelType w:val="hybridMultilevel"/>
    <w:tmpl w:val="803AA4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A174E"/>
    <w:multiLevelType w:val="multilevel"/>
    <w:tmpl w:val="CA00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DD3A59"/>
    <w:multiLevelType w:val="hybridMultilevel"/>
    <w:tmpl w:val="B60A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77C46"/>
    <w:multiLevelType w:val="hybridMultilevel"/>
    <w:tmpl w:val="A9442A68"/>
    <w:lvl w:ilvl="0" w:tplc="3216E96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>
    <w:nsid w:val="53315579"/>
    <w:multiLevelType w:val="hybridMultilevel"/>
    <w:tmpl w:val="B99E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12603"/>
    <w:multiLevelType w:val="hybridMultilevel"/>
    <w:tmpl w:val="03900B0C"/>
    <w:lvl w:ilvl="0" w:tplc="6204B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0941D2"/>
    <w:multiLevelType w:val="hybridMultilevel"/>
    <w:tmpl w:val="BE96023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2E6FAA"/>
    <w:multiLevelType w:val="multilevel"/>
    <w:tmpl w:val="4C4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A25047"/>
    <w:multiLevelType w:val="hybridMultilevel"/>
    <w:tmpl w:val="CFDA8220"/>
    <w:lvl w:ilvl="0" w:tplc="E7728536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D0C22EE"/>
    <w:multiLevelType w:val="hybridMultilevel"/>
    <w:tmpl w:val="F23A52B2"/>
    <w:lvl w:ilvl="0" w:tplc="501A69A8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6">
    <w:nsid w:val="736118BB"/>
    <w:multiLevelType w:val="hybridMultilevel"/>
    <w:tmpl w:val="233E5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E96D9B"/>
    <w:multiLevelType w:val="hybridMultilevel"/>
    <w:tmpl w:val="2C2AD65C"/>
    <w:lvl w:ilvl="0" w:tplc="CFCE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226BFE"/>
    <w:multiLevelType w:val="hybridMultilevel"/>
    <w:tmpl w:val="62E0A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23"/>
  </w:num>
  <w:num w:numId="7">
    <w:abstractNumId w:val="25"/>
  </w:num>
  <w:num w:numId="8">
    <w:abstractNumId w:val="19"/>
  </w:num>
  <w:num w:numId="9">
    <w:abstractNumId w:val="16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7"/>
  </w:num>
  <w:num w:numId="16">
    <w:abstractNumId w:val="3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2"/>
  </w:num>
  <w:num w:numId="22">
    <w:abstractNumId w:val="24"/>
  </w:num>
  <w:num w:numId="23">
    <w:abstractNumId w:val="18"/>
  </w:num>
  <w:num w:numId="24">
    <w:abstractNumId w:val="11"/>
  </w:num>
  <w:num w:numId="25">
    <w:abstractNumId w:val="13"/>
  </w:num>
  <w:num w:numId="26">
    <w:abstractNumId w:val="4"/>
  </w:num>
  <w:num w:numId="27">
    <w:abstractNumId w:val="21"/>
  </w:num>
  <w:num w:numId="28">
    <w:abstractNumId w:val="15"/>
  </w:num>
  <w:num w:numId="29">
    <w:abstractNumId w:val="14"/>
  </w:num>
  <w:num w:numId="30">
    <w:abstractNumId w:val="6"/>
  </w:num>
  <w:num w:numId="31">
    <w:abstractNumId w:val="20"/>
  </w:num>
  <w:num w:numId="32">
    <w:abstractNumId w:val="9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10272"/>
    <w:rsid w:val="0000037A"/>
    <w:rsid w:val="0000090A"/>
    <w:rsid w:val="0000124E"/>
    <w:rsid w:val="0000137C"/>
    <w:rsid w:val="00001480"/>
    <w:rsid w:val="00001A4E"/>
    <w:rsid w:val="00001EEC"/>
    <w:rsid w:val="000022C4"/>
    <w:rsid w:val="00003522"/>
    <w:rsid w:val="0000376F"/>
    <w:rsid w:val="000038D7"/>
    <w:rsid w:val="00003AFC"/>
    <w:rsid w:val="00003BA8"/>
    <w:rsid w:val="000040B3"/>
    <w:rsid w:val="000045C1"/>
    <w:rsid w:val="00004724"/>
    <w:rsid w:val="00004787"/>
    <w:rsid w:val="00004C6E"/>
    <w:rsid w:val="00004E6C"/>
    <w:rsid w:val="000052AF"/>
    <w:rsid w:val="00005A4A"/>
    <w:rsid w:val="00005AB4"/>
    <w:rsid w:val="00005CA7"/>
    <w:rsid w:val="00005E79"/>
    <w:rsid w:val="00005FA2"/>
    <w:rsid w:val="000067B3"/>
    <w:rsid w:val="00006990"/>
    <w:rsid w:val="00006DF2"/>
    <w:rsid w:val="00007385"/>
    <w:rsid w:val="00007F78"/>
    <w:rsid w:val="00010120"/>
    <w:rsid w:val="0001042F"/>
    <w:rsid w:val="00010444"/>
    <w:rsid w:val="00011AA3"/>
    <w:rsid w:val="00012A32"/>
    <w:rsid w:val="00012BB2"/>
    <w:rsid w:val="00012CA5"/>
    <w:rsid w:val="0001300F"/>
    <w:rsid w:val="00013261"/>
    <w:rsid w:val="000132B0"/>
    <w:rsid w:val="0001350C"/>
    <w:rsid w:val="00013564"/>
    <w:rsid w:val="00013A63"/>
    <w:rsid w:val="00013B0A"/>
    <w:rsid w:val="00013B87"/>
    <w:rsid w:val="000144FB"/>
    <w:rsid w:val="0001452C"/>
    <w:rsid w:val="000146E9"/>
    <w:rsid w:val="00014D12"/>
    <w:rsid w:val="00015748"/>
    <w:rsid w:val="00015839"/>
    <w:rsid w:val="00015D97"/>
    <w:rsid w:val="00016017"/>
    <w:rsid w:val="0001619D"/>
    <w:rsid w:val="00016267"/>
    <w:rsid w:val="000165A4"/>
    <w:rsid w:val="00016750"/>
    <w:rsid w:val="00016F70"/>
    <w:rsid w:val="0001731C"/>
    <w:rsid w:val="000175C0"/>
    <w:rsid w:val="000178D7"/>
    <w:rsid w:val="00017FD5"/>
    <w:rsid w:val="00020A46"/>
    <w:rsid w:val="00020B75"/>
    <w:rsid w:val="00021136"/>
    <w:rsid w:val="000212B9"/>
    <w:rsid w:val="0002151F"/>
    <w:rsid w:val="000216A1"/>
    <w:rsid w:val="000216FC"/>
    <w:rsid w:val="00024031"/>
    <w:rsid w:val="000246C1"/>
    <w:rsid w:val="00025885"/>
    <w:rsid w:val="000259B6"/>
    <w:rsid w:val="00025A10"/>
    <w:rsid w:val="00026291"/>
    <w:rsid w:val="0002673F"/>
    <w:rsid w:val="0002696B"/>
    <w:rsid w:val="00026E4A"/>
    <w:rsid w:val="00026F5F"/>
    <w:rsid w:val="00026FDD"/>
    <w:rsid w:val="000274E2"/>
    <w:rsid w:val="000275D8"/>
    <w:rsid w:val="00027CF1"/>
    <w:rsid w:val="00027E6E"/>
    <w:rsid w:val="00030167"/>
    <w:rsid w:val="0003073F"/>
    <w:rsid w:val="00030A1A"/>
    <w:rsid w:val="0003106A"/>
    <w:rsid w:val="00031E94"/>
    <w:rsid w:val="00032253"/>
    <w:rsid w:val="00032314"/>
    <w:rsid w:val="00032E51"/>
    <w:rsid w:val="00032E75"/>
    <w:rsid w:val="00033312"/>
    <w:rsid w:val="0003395D"/>
    <w:rsid w:val="00033AEA"/>
    <w:rsid w:val="000342C9"/>
    <w:rsid w:val="00034461"/>
    <w:rsid w:val="0003479D"/>
    <w:rsid w:val="000347DD"/>
    <w:rsid w:val="00034A09"/>
    <w:rsid w:val="00034A7F"/>
    <w:rsid w:val="000357B8"/>
    <w:rsid w:val="00035CFB"/>
    <w:rsid w:val="00036C68"/>
    <w:rsid w:val="00037E2F"/>
    <w:rsid w:val="000401CD"/>
    <w:rsid w:val="000402BA"/>
    <w:rsid w:val="00040B86"/>
    <w:rsid w:val="00040DA1"/>
    <w:rsid w:val="00041048"/>
    <w:rsid w:val="000411BD"/>
    <w:rsid w:val="000414E7"/>
    <w:rsid w:val="00041D59"/>
    <w:rsid w:val="0004210A"/>
    <w:rsid w:val="000429AD"/>
    <w:rsid w:val="00042CDB"/>
    <w:rsid w:val="00043051"/>
    <w:rsid w:val="0004351B"/>
    <w:rsid w:val="000437DE"/>
    <w:rsid w:val="00044189"/>
    <w:rsid w:val="000443AF"/>
    <w:rsid w:val="00044A14"/>
    <w:rsid w:val="00044E60"/>
    <w:rsid w:val="00044EE0"/>
    <w:rsid w:val="000455BF"/>
    <w:rsid w:val="00046527"/>
    <w:rsid w:val="00046AD7"/>
    <w:rsid w:val="000505FF"/>
    <w:rsid w:val="00050600"/>
    <w:rsid w:val="00050CD7"/>
    <w:rsid w:val="00050D3A"/>
    <w:rsid w:val="000511BB"/>
    <w:rsid w:val="00051433"/>
    <w:rsid w:val="0005159C"/>
    <w:rsid w:val="000515CB"/>
    <w:rsid w:val="000518D4"/>
    <w:rsid w:val="00051942"/>
    <w:rsid w:val="00051E07"/>
    <w:rsid w:val="00051FE7"/>
    <w:rsid w:val="0005206E"/>
    <w:rsid w:val="00052260"/>
    <w:rsid w:val="0005264C"/>
    <w:rsid w:val="00052724"/>
    <w:rsid w:val="00052896"/>
    <w:rsid w:val="00052CA2"/>
    <w:rsid w:val="00052D99"/>
    <w:rsid w:val="00053171"/>
    <w:rsid w:val="00053357"/>
    <w:rsid w:val="00053561"/>
    <w:rsid w:val="00053BF6"/>
    <w:rsid w:val="00054158"/>
    <w:rsid w:val="000544BC"/>
    <w:rsid w:val="000547FB"/>
    <w:rsid w:val="00054D01"/>
    <w:rsid w:val="00055124"/>
    <w:rsid w:val="000554ED"/>
    <w:rsid w:val="000554EE"/>
    <w:rsid w:val="0005564A"/>
    <w:rsid w:val="00055CD9"/>
    <w:rsid w:val="00056C1B"/>
    <w:rsid w:val="00056D61"/>
    <w:rsid w:val="00056D73"/>
    <w:rsid w:val="00057389"/>
    <w:rsid w:val="00057664"/>
    <w:rsid w:val="00060861"/>
    <w:rsid w:val="0006090F"/>
    <w:rsid w:val="00060AEA"/>
    <w:rsid w:val="00060B16"/>
    <w:rsid w:val="00060C51"/>
    <w:rsid w:val="00060CC3"/>
    <w:rsid w:val="00060F43"/>
    <w:rsid w:val="000610F4"/>
    <w:rsid w:val="000613AF"/>
    <w:rsid w:val="000619A0"/>
    <w:rsid w:val="00062186"/>
    <w:rsid w:val="00062202"/>
    <w:rsid w:val="000627EA"/>
    <w:rsid w:val="00062A54"/>
    <w:rsid w:val="00062FEE"/>
    <w:rsid w:val="0006321A"/>
    <w:rsid w:val="00063315"/>
    <w:rsid w:val="0006356F"/>
    <w:rsid w:val="00063952"/>
    <w:rsid w:val="00064523"/>
    <w:rsid w:val="0006487A"/>
    <w:rsid w:val="000650C1"/>
    <w:rsid w:val="000652A8"/>
    <w:rsid w:val="0006550D"/>
    <w:rsid w:val="000656FC"/>
    <w:rsid w:val="00066C76"/>
    <w:rsid w:val="00066EDD"/>
    <w:rsid w:val="000670B7"/>
    <w:rsid w:val="00067AE5"/>
    <w:rsid w:val="00067CEF"/>
    <w:rsid w:val="0007009D"/>
    <w:rsid w:val="00070541"/>
    <w:rsid w:val="00070B77"/>
    <w:rsid w:val="00070CD3"/>
    <w:rsid w:val="00071A44"/>
    <w:rsid w:val="00071C98"/>
    <w:rsid w:val="00072142"/>
    <w:rsid w:val="00072375"/>
    <w:rsid w:val="0007267A"/>
    <w:rsid w:val="00072AF2"/>
    <w:rsid w:val="00072E50"/>
    <w:rsid w:val="00072FB6"/>
    <w:rsid w:val="0007366B"/>
    <w:rsid w:val="0007379B"/>
    <w:rsid w:val="000740FB"/>
    <w:rsid w:val="000743EA"/>
    <w:rsid w:val="000745B3"/>
    <w:rsid w:val="000746FA"/>
    <w:rsid w:val="0007479E"/>
    <w:rsid w:val="000754E9"/>
    <w:rsid w:val="00075EF0"/>
    <w:rsid w:val="0007618C"/>
    <w:rsid w:val="00076807"/>
    <w:rsid w:val="000768F9"/>
    <w:rsid w:val="00076BE2"/>
    <w:rsid w:val="00076C45"/>
    <w:rsid w:val="000778A2"/>
    <w:rsid w:val="00077AB4"/>
    <w:rsid w:val="00077AD5"/>
    <w:rsid w:val="00077AF8"/>
    <w:rsid w:val="00077DCC"/>
    <w:rsid w:val="00077E5B"/>
    <w:rsid w:val="00080309"/>
    <w:rsid w:val="00080312"/>
    <w:rsid w:val="0008086F"/>
    <w:rsid w:val="00080969"/>
    <w:rsid w:val="00080A96"/>
    <w:rsid w:val="00080DBC"/>
    <w:rsid w:val="00081121"/>
    <w:rsid w:val="0008157E"/>
    <w:rsid w:val="00081847"/>
    <w:rsid w:val="00081D2C"/>
    <w:rsid w:val="00081D83"/>
    <w:rsid w:val="0008208A"/>
    <w:rsid w:val="000822DB"/>
    <w:rsid w:val="000827F7"/>
    <w:rsid w:val="00082970"/>
    <w:rsid w:val="00082DBC"/>
    <w:rsid w:val="00083562"/>
    <w:rsid w:val="00083755"/>
    <w:rsid w:val="000839A8"/>
    <w:rsid w:val="00084112"/>
    <w:rsid w:val="000841C5"/>
    <w:rsid w:val="000845CB"/>
    <w:rsid w:val="00084771"/>
    <w:rsid w:val="0008535E"/>
    <w:rsid w:val="00086408"/>
    <w:rsid w:val="000865C4"/>
    <w:rsid w:val="000866E9"/>
    <w:rsid w:val="00086994"/>
    <w:rsid w:val="00086AB0"/>
    <w:rsid w:val="00086F6D"/>
    <w:rsid w:val="0008745B"/>
    <w:rsid w:val="0008794F"/>
    <w:rsid w:val="00087B0C"/>
    <w:rsid w:val="000900C4"/>
    <w:rsid w:val="000902EE"/>
    <w:rsid w:val="000903CE"/>
    <w:rsid w:val="00091384"/>
    <w:rsid w:val="000921FD"/>
    <w:rsid w:val="00092754"/>
    <w:rsid w:val="00092DD8"/>
    <w:rsid w:val="00092F03"/>
    <w:rsid w:val="0009331A"/>
    <w:rsid w:val="00093379"/>
    <w:rsid w:val="000933DB"/>
    <w:rsid w:val="00093931"/>
    <w:rsid w:val="0009429D"/>
    <w:rsid w:val="000943C8"/>
    <w:rsid w:val="000948F7"/>
    <w:rsid w:val="00094BE9"/>
    <w:rsid w:val="00094D11"/>
    <w:rsid w:val="00094D3E"/>
    <w:rsid w:val="00094F70"/>
    <w:rsid w:val="0009530D"/>
    <w:rsid w:val="00095491"/>
    <w:rsid w:val="000958AC"/>
    <w:rsid w:val="00095936"/>
    <w:rsid w:val="00095AB3"/>
    <w:rsid w:val="00095D5F"/>
    <w:rsid w:val="00095EFA"/>
    <w:rsid w:val="00096367"/>
    <w:rsid w:val="00096534"/>
    <w:rsid w:val="000966CB"/>
    <w:rsid w:val="00096995"/>
    <w:rsid w:val="00096CAC"/>
    <w:rsid w:val="0009759A"/>
    <w:rsid w:val="000977AF"/>
    <w:rsid w:val="000978CE"/>
    <w:rsid w:val="00097D6F"/>
    <w:rsid w:val="000A034F"/>
    <w:rsid w:val="000A0373"/>
    <w:rsid w:val="000A04B6"/>
    <w:rsid w:val="000A064C"/>
    <w:rsid w:val="000A0E17"/>
    <w:rsid w:val="000A10FD"/>
    <w:rsid w:val="000A1381"/>
    <w:rsid w:val="000A19AD"/>
    <w:rsid w:val="000A1D7B"/>
    <w:rsid w:val="000A1F63"/>
    <w:rsid w:val="000A279F"/>
    <w:rsid w:val="000A2A80"/>
    <w:rsid w:val="000A2C27"/>
    <w:rsid w:val="000A3226"/>
    <w:rsid w:val="000A39E3"/>
    <w:rsid w:val="000A419C"/>
    <w:rsid w:val="000A45E7"/>
    <w:rsid w:val="000A468D"/>
    <w:rsid w:val="000A4900"/>
    <w:rsid w:val="000A4EAF"/>
    <w:rsid w:val="000A51D0"/>
    <w:rsid w:val="000A54AD"/>
    <w:rsid w:val="000A55FD"/>
    <w:rsid w:val="000A5768"/>
    <w:rsid w:val="000A6185"/>
    <w:rsid w:val="000A63E4"/>
    <w:rsid w:val="000A6767"/>
    <w:rsid w:val="000A7024"/>
    <w:rsid w:val="000A7173"/>
    <w:rsid w:val="000A71D1"/>
    <w:rsid w:val="000A76AF"/>
    <w:rsid w:val="000A7795"/>
    <w:rsid w:val="000A78E6"/>
    <w:rsid w:val="000A7D5B"/>
    <w:rsid w:val="000B0108"/>
    <w:rsid w:val="000B04AE"/>
    <w:rsid w:val="000B04EF"/>
    <w:rsid w:val="000B05BD"/>
    <w:rsid w:val="000B0682"/>
    <w:rsid w:val="000B0A46"/>
    <w:rsid w:val="000B12B2"/>
    <w:rsid w:val="000B149F"/>
    <w:rsid w:val="000B1527"/>
    <w:rsid w:val="000B1B5F"/>
    <w:rsid w:val="000B1D56"/>
    <w:rsid w:val="000B2388"/>
    <w:rsid w:val="000B24C7"/>
    <w:rsid w:val="000B27C7"/>
    <w:rsid w:val="000B2922"/>
    <w:rsid w:val="000B2A3D"/>
    <w:rsid w:val="000B2C20"/>
    <w:rsid w:val="000B2F3C"/>
    <w:rsid w:val="000B33ED"/>
    <w:rsid w:val="000B3B43"/>
    <w:rsid w:val="000B3B69"/>
    <w:rsid w:val="000B3EE2"/>
    <w:rsid w:val="000B485E"/>
    <w:rsid w:val="000B4C9C"/>
    <w:rsid w:val="000B5406"/>
    <w:rsid w:val="000B54F1"/>
    <w:rsid w:val="000B587A"/>
    <w:rsid w:val="000B5AB0"/>
    <w:rsid w:val="000B5AB7"/>
    <w:rsid w:val="000B5B0F"/>
    <w:rsid w:val="000B5C20"/>
    <w:rsid w:val="000B5EE9"/>
    <w:rsid w:val="000B698B"/>
    <w:rsid w:val="000B6C51"/>
    <w:rsid w:val="000B6F1F"/>
    <w:rsid w:val="000B71DF"/>
    <w:rsid w:val="000C0428"/>
    <w:rsid w:val="000C0989"/>
    <w:rsid w:val="000C0DEB"/>
    <w:rsid w:val="000C171C"/>
    <w:rsid w:val="000C18B5"/>
    <w:rsid w:val="000C1DC2"/>
    <w:rsid w:val="000C21D5"/>
    <w:rsid w:val="000C2273"/>
    <w:rsid w:val="000C23DE"/>
    <w:rsid w:val="000C2CBB"/>
    <w:rsid w:val="000C3729"/>
    <w:rsid w:val="000C3AA2"/>
    <w:rsid w:val="000C3C3C"/>
    <w:rsid w:val="000C3C78"/>
    <w:rsid w:val="000C3FAE"/>
    <w:rsid w:val="000C3FC7"/>
    <w:rsid w:val="000C4094"/>
    <w:rsid w:val="000C41FF"/>
    <w:rsid w:val="000C4BB9"/>
    <w:rsid w:val="000C4C76"/>
    <w:rsid w:val="000C4EEA"/>
    <w:rsid w:val="000C4FD9"/>
    <w:rsid w:val="000C6882"/>
    <w:rsid w:val="000C6C13"/>
    <w:rsid w:val="000C6C7A"/>
    <w:rsid w:val="000C7363"/>
    <w:rsid w:val="000C7395"/>
    <w:rsid w:val="000C73BA"/>
    <w:rsid w:val="000C753C"/>
    <w:rsid w:val="000C75FD"/>
    <w:rsid w:val="000C797E"/>
    <w:rsid w:val="000D00E7"/>
    <w:rsid w:val="000D062D"/>
    <w:rsid w:val="000D0FA3"/>
    <w:rsid w:val="000D1233"/>
    <w:rsid w:val="000D1AF8"/>
    <w:rsid w:val="000D1D8F"/>
    <w:rsid w:val="000D224A"/>
    <w:rsid w:val="000D24F6"/>
    <w:rsid w:val="000D2A79"/>
    <w:rsid w:val="000D2AA3"/>
    <w:rsid w:val="000D2BC3"/>
    <w:rsid w:val="000D2C21"/>
    <w:rsid w:val="000D312B"/>
    <w:rsid w:val="000D32A8"/>
    <w:rsid w:val="000D389F"/>
    <w:rsid w:val="000D4617"/>
    <w:rsid w:val="000D4627"/>
    <w:rsid w:val="000D4B79"/>
    <w:rsid w:val="000D4E7C"/>
    <w:rsid w:val="000D4EDF"/>
    <w:rsid w:val="000D5311"/>
    <w:rsid w:val="000D5689"/>
    <w:rsid w:val="000D616C"/>
    <w:rsid w:val="000D64D5"/>
    <w:rsid w:val="000D6DC9"/>
    <w:rsid w:val="000D7421"/>
    <w:rsid w:val="000D74CA"/>
    <w:rsid w:val="000D7729"/>
    <w:rsid w:val="000D7B76"/>
    <w:rsid w:val="000D7F2C"/>
    <w:rsid w:val="000D7FD3"/>
    <w:rsid w:val="000E0242"/>
    <w:rsid w:val="000E0603"/>
    <w:rsid w:val="000E0A2C"/>
    <w:rsid w:val="000E0CB0"/>
    <w:rsid w:val="000E10C0"/>
    <w:rsid w:val="000E14C8"/>
    <w:rsid w:val="000E1EC2"/>
    <w:rsid w:val="000E2F96"/>
    <w:rsid w:val="000E3191"/>
    <w:rsid w:val="000E33F6"/>
    <w:rsid w:val="000E34C3"/>
    <w:rsid w:val="000E366B"/>
    <w:rsid w:val="000E4702"/>
    <w:rsid w:val="000E4F6B"/>
    <w:rsid w:val="000E5455"/>
    <w:rsid w:val="000E5AAD"/>
    <w:rsid w:val="000E5D58"/>
    <w:rsid w:val="000E5DFA"/>
    <w:rsid w:val="000E60A2"/>
    <w:rsid w:val="000E6293"/>
    <w:rsid w:val="000E6D07"/>
    <w:rsid w:val="000E6D08"/>
    <w:rsid w:val="000E704C"/>
    <w:rsid w:val="000E70E5"/>
    <w:rsid w:val="000E7417"/>
    <w:rsid w:val="000E761E"/>
    <w:rsid w:val="000E77A8"/>
    <w:rsid w:val="000E7FEA"/>
    <w:rsid w:val="000F010D"/>
    <w:rsid w:val="000F0221"/>
    <w:rsid w:val="000F02FC"/>
    <w:rsid w:val="000F082B"/>
    <w:rsid w:val="000F0B45"/>
    <w:rsid w:val="000F0CE6"/>
    <w:rsid w:val="000F0FB1"/>
    <w:rsid w:val="000F1621"/>
    <w:rsid w:val="000F1701"/>
    <w:rsid w:val="000F1750"/>
    <w:rsid w:val="000F1C10"/>
    <w:rsid w:val="000F1F65"/>
    <w:rsid w:val="000F2194"/>
    <w:rsid w:val="000F22FD"/>
    <w:rsid w:val="000F273A"/>
    <w:rsid w:val="000F2773"/>
    <w:rsid w:val="000F327F"/>
    <w:rsid w:val="000F3A56"/>
    <w:rsid w:val="000F44D2"/>
    <w:rsid w:val="000F47E3"/>
    <w:rsid w:val="000F47FD"/>
    <w:rsid w:val="000F4AB0"/>
    <w:rsid w:val="000F4F05"/>
    <w:rsid w:val="000F538B"/>
    <w:rsid w:val="000F53C7"/>
    <w:rsid w:val="000F58DD"/>
    <w:rsid w:val="000F5BD1"/>
    <w:rsid w:val="000F5F1F"/>
    <w:rsid w:val="000F5F46"/>
    <w:rsid w:val="000F60CB"/>
    <w:rsid w:val="000F66E9"/>
    <w:rsid w:val="000F6F87"/>
    <w:rsid w:val="000F71AA"/>
    <w:rsid w:val="000F73FB"/>
    <w:rsid w:val="000F7558"/>
    <w:rsid w:val="000F77A1"/>
    <w:rsid w:val="001001B1"/>
    <w:rsid w:val="00100DCA"/>
    <w:rsid w:val="00101270"/>
    <w:rsid w:val="001014C3"/>
    <w:rsid w:val="00101A51"/>
    <w:rsid w:val="00101A8B"/>
    <w:rsid w:val="00101BE3"/>
    <w:rsid w:val="00101C03"/>
    <w:rsid w:val="00101D5B"/>
    <w:rsid w:val="00102470"/>
    <w:rsid w:val="0010258E"/>
    <w:rsid w:val="0010284C"/>
    <w:rsid w:val="00103089"/>
    <w:rsid w:val="00103249"/>
    <w:rsid w:val="00103489"/>
    <w:rsid w:val="00103876"/>
    <w:rsid w:val="00103FB5"/>
    <w:rsid w:val="001049EE"/>
    <w:rsid w:val="00104A6C"/>
    <w:rsid w:val="00104D05"/>
    <w:rsid w:val="0010534D"/>
    <w:rsid w:val="00105BCF"/>
    <w:rsid w:val="00105D57"/>
    <w:rsid w:val="001062AB"/>
    <w:rsid w:val="001067CA"/>
    <w:rsid w:val="00106A65"/>
    <w:rsid w:val="00106B97"/>
    <w:rsid w:val="00106FB8"/>
    <w:rsid w:val="001072BA"/>
    <w:rsid w:val="001072CD"/>
    <w:rsid w:val="00107482"/>
    <w:rsid w:val="00107C65"/>
    <w:rsid w:val="0011024A"/>
    <w:rsid w:val="00110342"/>
    <w:rsid w:val="00110883"/>
    <w:rsid w:val="001109FB"/>
    <w:rsid w:val="00110A95"/>
    <w:rsid w:val="00110F23"/>
    <w:rsid w:val="00111322"/>
    <w:rsid w:val="00111D09"/>
    <w:rsid w:val="001120B1"/>
    <w:rsid w:val="00112254"/>
    <w:rsid w:val="00112680"/>
    <w:rsid w:val="00112701"/>
    <w:rsid w:val="00112A77"/>
    <w:rsid w:val="00112C29"/>
    <w:rsid w:val="001136F2"/>
    <w:rsid w:val="00113A41"/>
    <w:rsid w:val="00114432"/>
    <w:rsid w:val="0011456F"/>
    <w:rsid w:val="00114693"/>
    <w:rsid w:val="001147C8"/>
    <w:rsid w:val="001150A6"/>
    <w:rsid w:val="00115726"/>
    <w:rsid w:val="0011660B"/>
    <w:rsid w:val="00116626"/>
    <w:rsid w:val="0011671A"/>
    <w:rsid w:val="001167F4"/>
    <w:rsid w:val="00116C50"/>
    <w:rsid w:val="00117085"/>
    <w:rsid w:val="0011710D"/>
    <w:rsid w:val="00117457"/>
    <w:rsid w:val="00117607"/>
    <w:rsid w:val="00117803"/>
    <w:rsid w:val="0011792C"/>
    <w:rsid w:val="00117E09"/>
    <w:rsid w:val="00120175"/>
    <w:rsid w:val="0012026F"/>
    <w:rsid w:val="001202B9"/>
    <w:rsid w:val="0012050D"/>
    <w:rsid w:val="001209AC"/>
    <w:rsid w:val="00120E00"/>
    <w:rsid w:val="0012126D"/>
    <w:rsid w:val="00122122"/>
    <w:rsid w:val="0012212B"/>
    <w:rsid w:val="001229D8"/>
    <w:rsid w:val="00122D22"/>
    <w:rsid w:val="00123322"/>
    <w:rsid w:val="0012357B"/>
    <w:rsid w:val="00123695"/>
    <w:rsid w:val="001239B5"/>
    <w:rsid w:val="00123BC6"/>
    <w:rsid w:val="00123CE7"/>
    <w:rsid w:val="00123ED4"/>
    <w:rsid w:val="00123F8D"/>
    <w:rsid w:val="001240D1"/>
    <w:rsid w:val="001243A2"/>
    <w:rsid w:val="0012456F"/>
    <w:rsid w:val="001247D9"/>
    <w:rsid w:val="00124C9F"/>
    <w:rsid w:val="00124D11"/>
    <w:rsid w:val="00124FAC"/>
    <w:rsid w:val="0012531D"/>
    <w:rsid w:val="0012577C"/>
    <w:rsid w:val="00125895"/>
    <w:rsid w:val="00125CF9"/>
    <w:rsid w:val="00125CFB"/>
    <w:rsid w:val="0012625B"/>
    <w:rsid w:val="00126285"/>
    <w:rsid w:val="00126CA9"/>
    <w:rsid w:val="00126DFC"/>
    <w:rsid w:val="00126F78"/>
    <w:rsid w:val="00127070"/>
    <w:rsid w:val="001271F1"/>
    <w:rsid w:val="001277D0"/>
    <w:rsid w:val="00127BDB"/>
    <w:rsid w:val="001305AE"/>
    <w:rsid w:val="00130C2F"/>
    <w:rsid w:val="00130FBF"/>
    <w:rsid w:val="00130FFB"/>
    <w:rsid w:val="00131246"/>
    <w:rsid w:val="00131371"/>
    <w:rsid w:val="00131B38"/>
    <w:rsid w:val="0013254E"/>
    <w:rsid w:val="001325DE"/>
    <w:rsid w:val="00132B86"/>
    <w:rsid w:val="00132CB6"/>
    <w:rsid w:val="001335E3"/>
    <w:rsid w:val="001342C0"/>
    <w:rsid w:val="001343BA"/>
    <w:rsid w:val="001344E6"/>
    <w:rsid w:val="00134DA2"/>
    <w:rsid w:val="00134DDE"/>
    <w:rsid w:val="00134DEF"/>
    <w:rsid w:val="00134F39"/>
    <w:rsid w:val="0013500A"/>
    <w:rsid w:val="00135080"/>
    <w:rsid w:val="0013520F"/>
    <w:rsid w:val="00135881"/>
    <w:rsid w:val="00135994"/>
    <w:rsid w:val="00135CA6"/>
    <w:rsid w:val="00135DA4"/>
    <w:rsid w:val="00135EE8"/>
    <w:rsid w:val="00136ACA"/>
    <w:rsid w:val="00136D9A"/>
    <w:rsid w:val="00137430"/>
    <w:rsid w:val="0013754E"/>
    <w:rsid w:val="00137BD4"/>
    <w:rsid w:val="00137F09"/>
    <w:rsid w:val="00140131"/>
    <w:rsid w:val="0014095F"/>
    <w:rsid w:val="00140FDD"/>
    <w:rsid w:val="00141350"/>
    <w:rsid w:val="0014169D"/>
    <w:rsid w:val="00141776"/>
    <w:rsid w:val="001422B6"/>
    <w:rsid w:val="0014248E"/>
    <w:rsid w:val="0014254E"/>
    <w:rsid w:val="00142713"/>
    <w:rsid w:val="001427CB"/>
    <w:rsid w:val="00142C6C"/>
    <w:rsid w:val="001437DE"/>
    <w:rsid w:val="00143AB1"/>
    <w:rsid w:val="00143B2C"/>
    <w:rsid w:val="00144226"/>
    <w:rsid w:val="001448AE"/>
    <w:rsid w:val="00144BF6"/>
    <w:rsid w:val="00144D6D"/>
    <w:rsid w:val="00144DC0"/>
    <w:rsid w:val="001458D9"/>
    <w:rsid w:val="00145AD5"/>
    <w:rsid w:val="00145BA0"/>
    <w:rsid w:val="0014619E"/>
    <w:rsid w:val="0014642B"/>
    <w:rsid w:val="00146843"/>
    <w:rsid w:val="001468FE"/>
    <w:rsid w:val="00146C7A"/>
    <w:rsid w:val="00147290"/>
    <w:rsid w:val="001475F7"/>
    <w:rsid w:val="00147CA7"/>
    <w:rsid w:val="00147E0B"/>
    <w:rsid w:val="0015022E"/>
    <w:rsid w:val="001508AD"/>
    <w:rsid w:val="00150A38"/>
    <w:rsid w:val="00150AC7"/>
    <w:rsid w:val="00150E8F"/>
    <w:rsid w:val="0015168B"/>
    <w:rsid w:val="0015168C"/>
    <w:rsid w:val="00151721"/>
    <w:rsid w:val="001519E3"/>
    <w:rsid w:val="00151C18"/>
    <w:rsid w:val="0015205F"/>
    <w:rsid w:val="001520B1"/>
    <w:rsid w:val="001520FC"/>
    <w:rsid w:val="00152D47"/>
    <w:rsid w:val="00153893"/>
    <w:rsid w:val="00153986"/>
    <w:rsid w:val="00153B8E"/>
    <w:rsid w:val="00153F2A"/>
    <w:rsid w:val="0015408B"/>
    <w:rsid w:val="00154114"/>
    <w:rsid w:val="001541E6"/>
    <w:rsid w:val="00154454"/>
    <w:rsid w:val="00154A49"/>
    <w:rsid w:val="00154F05"/>
    <w:rsid w:val="00154FF0"/>
    <w:rsid w:val="00155416"/>
    <w:rsid w:val="001557F2"/>
    <w:rsid w:val="00155898"/>
    <w:rsid w:val="00155A97"/>
    <w:rsid w:val="0015602A"/>
    <w:rsid w:val="001566DB"/>
    <w:rsid w:val="00156A15"/>
    <w:rsid w:val="00156A3B"/>
    <w:rsid w:val="00156A7D"/>
    <w:rsid w:val="001572CF"/>
    <w:rsid w:val="0015781B"/>
    <w:rsid w:val="00157B71"/>
    <w:rsid w:val="00160156"/>
    <w:rsid w:val="00160D3D"/>
    <w:rsid w:val="0016145A"/>
    <w:rsid w:val="001619CE"/>
    <w:rsid w:val="00161A44"/>
    <w:rsid w:val="001624C2"/>
    <w:rsid w:val="00162891"/>
    <w:rsid w:val="00162D1A"/>
    <w:rsid w:val="00162FC0"/>
    <w:rsid w:val="0016305A"/>
    <w:rsid w:val="001634BC"/>
    <w:rsid w:val="0016359B"/>
    <w:rsid w:val="00163706"/>
    <w:rsid w:val="0016378F"/>
    <w:rsid w:val="00163818"/>
    <w:rsid w:val="001638D7"/>
    <w:rsid w:val="00163933"/>
    <w:rsid w:val="00163C13"/>
    <w:rsid w:val="00163F01"/>
    <w:rsid w:val="001642D0"/>
    <w:rsid w:val="001649DB"/>
    <w:rsid w:val="00164B54"/>
    <w:rsid w:val="00164E05"/>
    <w:rsid w:val="00165287"/>
    <w:rsid w:val="001653B2"/>
    <w:rsid w:val="0016546A"/>
    <w:rsid w:val="00165883"/>
    <w:rsid w:val="0016590B"/>
    <w:rsid w:val="00165A1D"/>
    <w:rsid w:val="00165AA9"/>
    <w:rsid w:val="00165F54"/>
    <w:rsid w:val="00165FE6"/>
    <w:rsid w:val="001670EE"/>
    <w:rsid w:val="00167151"/>
    <w:rsid w:val="00167285"/>
    <w:rsid w:val="001672B4"/>
    <w:rsid w:val="001674DA"/>
    <w:rsid w:val="00167762"/>
    <w:rsid w:val="00167C07"/>
    <w:rsid w:val="0017091A"/>
    <w:rsid w:val="0017092E"/>
    <w:rsid w:val="00170AFA"/>
    <w:rsid w:val="00170B03"/>
    <w:rsid w:val="00170BCE"/>
    <w:rsid w:val="00170FAF"/>
    <w:rsid w:val="00171018"/>
    <w:rsid w:val="00171387"/>
    <w:rsid w:val="00172406"/>
    <w:rsid w:val="0017255B"/>
    <w:rsid w:val="001727CA"/>
    <w:rsid w:val="00172A0B"/>
    <w:rsid w:val="00172BCC"/>
    <w:rsid w:val="00172BD7"/>
    <w:rsid w:val="00172E4B"/>
    <w:rsid w:val="00172FCC"/>
    <w:rsid w:val="001730DE"/>
    <w:rsid w:val="00173197"/>
    <w:rsid w:val="00173AD5"/>
    <w:rsid w:val="00173D09"/>
    <w:rsid w:val="00173DA1"/>
    <w:rsid w:val="00173F23"/>
    <w:rsid w:val="00174293"/>
    <w:rsid w:val="00174320"/>
    <w:rsid w:val="0017462B"/>
    <w:rsid w:val="00174671"/>
    <w:rsid w:val="001748DA"/>
    <w:rsid w:val="001749D9"/>
    <w:rsid w:val="00174EAC"/>
    <w:rsid w:val="00174F1D"/>
    <w:rsid w:val="00174F80"/>
    <w:rsid w:val="00175264"/>
    <w:rsid w:val="001756F3"/>
    <w:rsid w:val="00175803"/>
    <w:rsid w:val="00175B81"/>
    <w:rsid w:val="00177644"/>
    <w:rsid w:val="00177B76"/>
    <w:rsid w:val="00177DEF"/>
    <w:rsid w:val="00180005"/>
    <w:rsid w:val="0018062C"/>
    <w:rsid w:val="001813F8"/>
    <w:rsid w:val="00182D77"/>
    <w:rsid w:val="00183A2E"/>
    <w:rsid w:val="00184071"/>
    <w:rsid w:val="00184B11"/>
    <w:rsid w:val="00184EE8"/>
    <w:rsid w:val="0018568D"/>
    <w:rsid w:val="00185DFC"/>
    <w:rsid w:val="00186096"/>
    <w:rsid w:val="0018611B"/>
    <w:rsid w:val="001861AD"/>
    <w:rsid w:val="0018631B"/>
    <w:rsid w:val="00186420"/>
    <w:rsid w:val="00186677"/>
    <w:rsid w:val="00186D46"/>
    <w:rsid w:val="00186D9C"/>
    <w:rsid w:val="00186E1D"/>
    <w:rsid w:val="00186F69"/>
    <w:rsid w:val="00187212"/>
    <w:rsid w:val="0018768F"/>
    <w:rsid w:val="00187781"/>
    <w:rsid w:val="00187794"/>
    <w:rsid w:val="00187BDC"/>
    <w:rsid w:val="00187F5A"/>
    <w:rsid w:val="00187F84"/>
    <w:rsid w:val="00190572"/>
    <w:rsid w:val="00190A1D"/>
    <w:rsid w:val="00190C3D"/>
    <w:rsid w:val="00190C51"/>
    <w:rsid w:val="00190D8E"/>
    <w:rsid w:val="001910D3"/>
    <w:rsid w:val="00191671"/>
    <w:rsid w:val="001919AC"/>
    <w:rsid w:val="00191A0C"/>
    <w:rsid w:val="00191BA2"/>
    <w:rsid w:val="00191D8F"/>
    <w:rsid w:val="0019236A"/>
    <w:rsid w:val="00192938"/>
    <w:rsid w:val="00193798"/>
    <w:rsid w:val="0019386D"/>
    <w:rsid w:val="00193D2F"/>
    <w:rsid w:val="001944C1"/>
    <w:rsid w:val="00194827"/>
    <w:rsid w:val="001949B5"/>
    <w:rsid w:val="00194A5D"/>
    <w:rsid w:val="00194B6A"/>
    <w:rsid w:val="00194E3A"/>
    <w:rsid w:val="00195407"/>
    <w:rsid w:val="001956F4"/>
    <w:rsid w:val="00195D88"/>
    <w:rsid w:val="00195E16"/>
    <w:rsid w:val="00196084"/>
    <w:rsid w:val="0019633C"/>
    <w:rsid w:val="0019657E"/>
    <w:rsid w:val="00196594"/>
    <w:rsid w:val="001965E6"/>
    <w:rsid w:val="00196930"/>
    <w:rsid w:val="00196D32"/>
    <w:rsid w:val="00196E39"/>
    <w:rsid w:val="00196FCB"/>
    <w:rsid w:val="00197163"/>
    <w:rsid w:val="00197667"/>
    <w:rsid w:val="00197A26"/>
    <w:rsid w:val="00197AB0"/>
    <w:rsid w:val="00197C51"/>
    <w:rsid w:val="00197E37"/>
    <w:rsid w:val="001A0368"/>
    <w:rsid w:val="001A06DD"/>
    <w:rsid w:val="001A0870"/>
    <w:rsid w:val="001A0F15"/>
    <w:rsid w:val="001A102F"/>
    <w:rsid w:val="001A121E"/>
    <w:rsid w:val="001A1817"/>
    <w:rsid w:val="001A1866"/>
    <w:rsid w:val="001A19CE"/>
    <w:rsid w:val="001A215E"/>
    <w:rsid w:val="001A2344"/>
    <w:rsid w:val="001A272B"/>
    <w:rsid w:val="001A3095"/>
    <w:rsid w:val="001A32FA"/>
    <w:rsid w:val="001A3411"/>
    <w:rsid w:val="001A3EBD"/>
    <w:rsid w:val="001A48CA"/>
    <w:rsid w:val="001A4D63"/>
    <w:rsid w:val="001A4D7B"/>
    <w:rsid w:val="001A4F48"/>
    <w:rsid w:val="001A581E"/>
    <w:rsid w:val="001A5A3D"/>
    <w:rsid w:val="001A5E21"/>
    <w:rsid w:val="001A6BF0"/>
    <w:rsid w:val="001A710A"/>
    <w:rsid w:val="001A7619"/>
    <w:rsid w:val="001A78BF"/>
    <w:rsid w:val="001A7A1C"/>
    <w:rsid w:val="001A7C0C"/>
    <w:rsid w:val="001A7E9B"/>
    <w:rsid w:val="001B07AB"/>
    <w:rsid w:val="001B0C93"/>
    <w:rsid w:val="001B1D8C"/>
    <w:rsid w:val="001B1DE2"/>
    <w:rsid w:val="001B1E52"/>
    <w:rsid w:val="001B2373"/>
    <w:rsid w:val="001B2D38"/>
    <w:rsid w:val="001B2EB2"/>
    <w:rsid w:val="001B306C"/>
    <w:rsid w:val="001B31E2"/>
    <w:rsid w:val="001B31F7"/>
    <w:rsid w:val="001B3233"/>
    <w:rsid w:val="001B36BA"/>
    <w:rsid w:val="001B4CA8"/>
    <w:rsid w:val="001B4DED"/>
    <w:rsid w:val="001B4E0C"/>
    <w:rsid w:val="001B590C"/>
    <w:rsid w:val="001B687C"/>
    <w:rsid w:val="001B69F2"/>
    <w:rsid w:val="001B6D54"/>
    <w:rsid w:val="001B6ED0"/>
    <w:rsid w:val="001B70F9"/>
    <w:rsid w:val="001B7318"/>
    <w:rsid w:val="001B765A"/>
    <w:rsid w:val="001B7E02"/>
    <w:rsid w:val="001C002B"/>
    <w:rsid w:val="001C0107"/>
    <w:rsid w:val="001C0595"/>
    <w:rsid w:val="001C09C4"/>
    <w:rsid w:val="001C0C69"/>
    <w:rsid w:val="001C127F"/>
    <w:rsid w:val="001C16B1"/>
    <w:rsid w:val="001C1AAF"/>
    <w:rsid w:val="001C260D"/>
    <w:rsid w:val="001C265B"/>
    <w:rsid w:val="001C2903"/>
    <w:rsid w:val="001C2EB1"/>
    <w:rsid w:val="001C3967"/>
    <w:rsid w:val="001C3A2D"/>
    <w:rsid w:val="001C3E24"/>
    <w:rsid w:val="001C46D2"/>
    <w:rsid w:val="001C4AFB"/>
    <w:rsid w:val="001C507A"/>
    <w:rsid w:val="001C57C0"/>
    <w:rsid w:val="001C5929"/>
    <w:rsid w:val="001C5D5D"/>
    <w:rsid w:val="001C5DA1"/>
    <w:rsid w:val="001C6256"/>
    <w:rsid w:val="001C638A"/>
    <w:rsid w:val="001C6535"/>
    <w:rsid w:val="001C72A8"/>
    <w:rsid w:val="001C7568"/>
    <w:rsid w:val="001D038E"/>
    <w:rsid w:val="001D1B74"/>
    <w:rsid w:val="001D1CF1"/>
    <w:rsid w:val="001D248B"/>
    <w:rsid w:val="001D2990"/>
    <w:rsid w:val="001D2CB5"/>
    <w:rsid w:val="001D2DA3"/>
    <w:rsid w:val="001D2E60"/>
    <w:rsid w:val="001D2F23"/>
    <w:rsid w:val="001D2F4C"/>
    <w:rsid w:val="001D3873"/>
    <w:rsid w:val="001D3BBF"/>
    <w:rsid w:val="001D3E93"/>
    <w:rsid w:val="001D40AD"/>
    <w:rsid w:val="001D4275"/>
    <w:rsid w:val="001D45F9"/>
    <w:rsid w:val="001D460E"/>
    <w:rsid w:val="001D4B2A"/>
    <w:rsid w:val="001D4CB0"/>
    <w:rsid w:val="001D4EA6"/>
    <w:rsid w:val="001D5019"/>
    <w:rsid w:val="001D5036"/>
    <w:rsid w:val="001D5065"/>
    <w:rsid w:val="001D513D"/>
    <w:rsid w:val="001D586A"/>
    <w:rsid w:val="001D6627"/>
    <w:rsid w:val="001D671C"/>
    <w:rsid w:val="001D7047"/>
    <w:rsid w:val="001D749B"/>
    <w:rsid w:val="001D7703"/>
    <w:rsid w:val="001D7713"/>
    <w:rsid w:val="001D78B6"/>
    <w:rsid w:val="001D791B"/>
    <w:rsid w:val="001E0185"/>
    <w:rsid w:val="001E065C"/>
    <w:rsid w:val="001E075F"/>
    <w:rsid w:val="001E096E"/>
    <w:rsid w:val="001E0AAB"/>
    <w:rsid w:val="001E126C"/>
    <w:rsid w:val="001E12C1"/>
    <w:rsid w:val="001E157D"/>
    <w:rsid w:val="001E1717"/>
    <w:rsid w:val="001E1CC6"/>
    <w:rsid w:val="001E2430"/>
    <w:rsid w:val="001E259D"/>
    <w:rsid w:val="001E2CCE"/>
    <w:rsid w:val="001E2E66"/>
    <w:rsid w:val="001E2ECD"/>
    <w:rsid w:val="001E350C"/>
    <w:rsid w:val="001E3C5F"/>
    <w:rsid w:val="001E3DB5"/>
    <w:rsid w:val="001E3DE8"/>
    <w:rsid w:val="001E3FF9"/>
    <w:rsid w:val="001E4389"/>
    <w:rsid w:val="001E44B0"/>
    <w:rsid w:val="001E48CC"/>
    <w:rsid w:val="001E5904"/>
    <w:rsid w:val="001E5C4B"/>
    <w:rsid w:val="001E5D38"/>
    <w:rsid w:val="001E5F4D"/>
    <w:rsid w:val="001E612E"/>
    <w:rsid w:val="001E6305"/>
    <w:rsid w:val="001E699A"/>
    <w:rsid w:val="001E6A7E"/>
    <w:rsid w:val="001E6EC0"/>
    <w:rsid w:val="001E6F44"/>
    <w:rsid w:val="001E7198"/>
    <w:rsid w:val="001E7555"/>
    <w:rsid w:val="001E78F8"/>
    <w:rsid w:val="001E7AA1"/>
    <w:rsid w:val="001E7D25"/>
    <w:rsid w:val="001E7F2F"/>
    <w:rsid w:val="001E7F6E"/>
    <w:rsid w:val="001F0232"/>
    <w:rsid w:val="001F0385"/>
    <w:rsid w:val="001F0D41"/>
    <w:rsid w:val="001F1AA8"/>
    <w:rsid w:val="001F1FC0"/>
    <w:rsid w:val="001F2820"/>
    <w:rsid w:val="001F2F38"/>
    <w:rsid w:val="001F3307"/>
    <w:rsid w:val="001F350F"/>
    <w:rsid w:val="001F3518"/>
    <w:rsid w:val="001F453D"/>
    <w:rsid w:val="001F45B2"/>
    <w:rsid w:val="001F465A"/>
    <w:rsid w:val="001F4912"/>
    <w:rsid w:val="001F4E4F"/>
    <w:rsid w:val="001F5BE4"/>
    <w:rsid w:val="001F5F14"/>
    <w:rsid w:val="001F5FF5"/>
    <w:rsid w:val="001F60A4"/>
    <w:rsid w:val="001F6201"/>
    <w:rsid w:val="001F6393"/>
    <w:rsid w:val="001F650C"/>
    <w:rsid w:val="001F6AD7"/>
    <w:rsid w:val="001F719C"/>
    <w:rsid w:val="001F739E"/>
    <w:rsid w:val="001F7B6A"/>
    <w:rsid w:val="002002CA"/>
    <w:rsid w:val="00200979"/>
    <w:rsid w:val="00200C64"/>
    <w:rsid w:val="00200C96"/>
    <w:rsid w:val="00200D55"/>
    <w:rsid w:val="002010DD"/>
    <w:rsid w:val="0020128C"/>
    <w:rsid w:val="00201CA3"/>
    <w:rsid w:val="00202506"/>
    <w:rsid w:val="0020263B"/>
    <w:rsid w:val="0020279B"/>
    <w:rsid w:val="00203380"/>
    <w:rsid w:val="00203530"/>
    <w:rsid w:val="0020356D"/>
    <w:rsid w:val="002038B0"/>
    <w:rsid w:val="0020425A"/>
    <w:rsid w:val="00204564"/>
    <w:rsid w:val="002046B8"/>
    <w:rsid w:val="00204701"/>
    <w:rsid w:val="00204894"/>
    <w:rsid w:val="00204AED"/>
    <w:rsid w:val="002050EF"/>
    <w:rsid w:val="00205C17"/>
    <w:rsid w:val="00206C67"/>
    <w:rsid w:val="00206DF3"/>
    <w:rsid w:val="002078CE"/>
    <w:rsid w:val="00210021"/>
    <w:rsid w:val="00210877"/>
    <w:rsid w:val="00210BB3"/>
    <w:rsid w:val="00210C70"/>
    <w:rsid w:val="00210C9B"/>
    <w:rsid w:val="00211372"/>
    <w:rsid w:val="00211C65"/>
    <w:rsid w:val="00211E96"/>
    <w:rsid w:val="00212189"/>
    <w:rsid w:val="002123DC"/>
    <w:rsid w:val="00212563"/>
    <w:rsid w:val="00212D14"/>
    <w:rsid w:val="00212D7F"/>
    <w:rsid w:val="0021385F"/>
    <w:rsid w:val="00213BCC"/>
    <w:rsid w:val="0021461A"/>
    <w:rsid w:val="0021464B"/>
    <w:rsid w:val="00214831"/>
    <w:rsid w:val="00214DF0"/>
    <w:rsid w:val="002151E7"/>
    <w:rsid w:val="002152CB"/>
    <w:rsid w:val="002153A2"/>
    <w:rsid w:val="00215BEA"/>
    <w:rsid w:val="00215DB9"/>
    <w:rsid w:val="00215DDA"/>
    <w:rsid w:val="00215E4E"/>
    <w:rsid w:val="00215FE6"/>
    <w:rsid w:val="00216029"/>
    <w:rsid w:val="002160D9"/>
    <w:rsid w:val="00216130"/>
    <w:rsid w:val="002165D6"/>
    <w:rsid w:val="00216734"/>
    <w:rsid w:val="0021681B"/>
    <w:rsid w:val="00216E19"/>
    <w:rsid w:val="00216EB8"/>
    <w:rsid w:val="00216F6F"/>
    <w:rsid w:val="00217D94"/>
    <w:rsid w:val="002201C5"/>
    <w:rsid w:val="002202DA"/>
    <w:rsid w:val="0022054D"/>
    <w:rsid w:val="0022104B"/>
    <w:rsid w:val="002211E2"/>
    <w:rsid w:val="0022126B"/>
    <w:rsid w:val="0022160D"/>
    <w:rsid w:val="00221C55"/>
    <w:rsid w:val="00221D99"/>
    <w:rsid w:val="00222220"/>
    <w:rsid w:val="00223177"/>
    <w:rsid w:val="00223AA4"/>
    <w:rsid w:val="00224CA8"/>
    <w:rsid w:val="00224CDB"/>
    <w:rsid w:val="00224F3F"/>
    <w:rsid w:val="00225033"/>
    <w:rsid w:val="00225201"/>
    <w:rsid w:val="00225F5D"/>
    <w:rsid w:val="00225FEB"/>
    <w:rsid w:val="00226116"/>
    <w:rsid w:val="002269E0"/>
    <w:rsid w:val="00226ADE"/>
    <w:rsid w:val="00227373"/>
    <w:rsid w:val="002273D1"/>
    <w:rsid w:val="002273FD"/>
    <w:rsid w:val="00227446"/>
    <w:rsid w:val="00227903"/>
    <w:rsid w:val="00227F30"/>
    <w:rsid w:val="002301BB"/>
    <w:rsid w:val="002302E3"/>
    <w:rsid w:val="002307ED"/>
    <w:rsid w:val="00230B4E"/>
    <w:rsid w:val="00231308"/>
    <w:rsid w:val="0023188D"/>
    <w:rsid w:val="00231966"/>
    <w:rsid w:val="00231DF6"/>
    <w:rsid w:val="0023290E"/>
    <w:rsid w:val="00232F56"/>
    <w:rsid w:val="00233154"/>
    <w:rsid w:val="002334ED"/>
    <w:rsid w:val="0023358A"/>
    <w:rsid w:val="00233A64"/>
    <w:rsid w:val="00233B28"/>
    <w:rsid w:val="00233BDD"/>
    <w:rsid w:val="00234E3A"/>
    <w:rsid w:val="002350FD"/>
    <w:rsid w:val="00235152"/>
    <w:rsid w:val="002351B2"/>
    <w:rsid w:val="00235844"/>
    <w:rsid w:val="002359E9"/>
    <w:rsid w:val="0023611A"/>
    <w:rsid w:val="00236466"/>
    <w:rsid w:val="00236A90"/>
    <w:rsid w:val="0023719A"/>
    <w:rsid w:val="002373AE"/>
    <w:rsid w:val="002375FE"/>
    <w:rsid w:val="00237BDA"/>
    <w:rsid w:val="00240AF8"/>
    <w:rsid w:val="00240D12"/>
    <w:rsid w:val="00241011"/>
    <w:rsid w:val="0024132E"/>
    <w:rsid w:val="00241378"/>
    <w:rsid w:val="00241AD7"/>
    <w:rsid w:val="00241BFC"/>
    <w:rsid w:val="00243191"/>
    <w:rsid w:val="0024366C"/>
    <w:rsid w:val="00243B34"/>
    <w:rsid w:val="00243C09"/>
    <w:rsid w:val="0024416E"/>
    <w:rsid w:val="00244530"/>
    <w:rsid w:val="002446A0"/>
    <w:rsid w:val="0024485B"/>
    <w:rsid w:val="00244A2D"/>
    <w:rsid w:val="00244FDE"/>
    <w:rsid w:val="002459E8"/>
    <w:rsid w:val="00245BF0"/>
    <w:rsid w:val="00245CC0"/>
    <w:rsid w:val="00245D17"/>
    <w:rsid w:val="00245E62"/>
    <w:rsid w:val="002462FE"/>
    <w:rsid w:val="00246401"/>
    <w:rsid w:val="00246CDE"/>
    <w:rsid w:val="00246D41"/>
    <w:rsid w:val="002470C4"/>
    <w:rsid w:val="00247186"/>
    <w:rsid w:val="002478DA"/>
    <w:rsid w:val="0025008D"/>
    <w:rsid w:val="0025084C"/>
    <w:rsid w:val="00250A61"/>
    <w:rsid w:val="0025132F"/>
    <w:rsid w:val="002518F9"/>
    <w:rsid w:val="00251B34"/>
    <w:rsid w:val="00251C04"/>
    <w:rsid w:val="00251C9A"/>
    <w:rsid w:val="00251F78"/>
    <w:rsid w:val="0025217A"/>
    <w:rsid w:val="00252B9F"/>
    <w:rsid w:val="00252E49"/>
    <w:rsid w:val="00252FA4"/>
    <w:rsid w:val="0025337B"/>
    <w:rsid w:val="00253456"/>
    <w:rsid w:val="00253E0F"/>
    <w:rsid w:val="00253F63"/>
    <w:rsid w:val="0025411E"/>
    <w:rsid w:val="0025428B"/>
    <w:rsid w:val="002551A0"/>
    <w:rsid w:val="00255D75"/>
    <w:rsid w:val="00255E53"/>
    <w:rsid w:val="00255EC9"/>
    <w:rsid w:val="00256E38"/>
    <w:rsid w:val="002572AA"/>
    <w:rsid w:val="002579FA"/>
    <w:rsid w:val="00257B69"/>
    <w:rsid w:val="00257BC4"/>
    <w:rsid w:val="00257CEC"/>
    <w:rsid w:val="00257F44"/>
    <w:rsid w:val="0026043E"/>
    <w:rsid w:val="00260496"/>
    <w:rsid w:val="00260A15"/>
    <w:rsid w:val="0026192A"/>
    <w:rsid w:val="00261DE5"/>
    <w:rsid w:val="00262085"/>
    <w:rsid w:val="00262168"/>
    <w:rsid w:val="0026234D"/>
    <w:rsid w:val="00262833"/>
    <w:rsid w:val="00262B17"/>
    <w:rsid w:val="002630DB"/>
    <w:rsid w:val="00263514"/>
    <w:rsid w:val="00263929"/>
    <w:rsid w:val="00263C7A"/>
    <w:rsid w:val="00263DF1"/>
    <w:rsid w:val="00263F92"/>
    <w:rsid w:val="00264520"/>
    <w:rsid w:val="002646AB"/>
    <w:rsid w:val="002647C8"/>
    <w:rsid w:val="00264CFA"/>
    <w:rsid w:val="00264D43"/>
    <w:rsid w:val="00265043"/>
    <w:rsid w:val="00265ABE"/>
    <w:rsid w:val="00265F09"/>
    <w:rsid w:val="0026694E"/>
    <w:rsid w:val="0026705E"/>
    <w:rsid w:val="0027069B"/>
    <w:rsid w:val="00270B1A"/>
    <w:rsid w:val="00270D79"/>
    <w:rsid w:val="00271DDA"/>
    <w:rsid w:val="002725D0"/>
    <w:rsid w:val="00272934"/>
    <w:rsid w:val="00272AB3"/>
    <w:rsid w:val="00272F62"/>
    <w:rsid w:val="002736B5"/>
    <w:rsid w:val="00273904"/>
    <w:rsid w:val="00273AB9"/>
    <w:rsid w:val="00274000"/>
    <w:rsid w:val="002741C2"/>
    <w:rsid w:val="00274625"/>
    <w:rsid w:val="00274C46"/>
    <w:rsid w:val="00275811"/>
    <w:rsid w:val="00275CAE"/>
    <w:rsid w:val="0027611C"/>
    <w:rsid w:val="00276391"/>
    <w:rsid w:val="00276896"/>
    <w:rsid w:val="00276AC4"/>
    <w:rsid w:val="00276CA9"/>
    <w:rsid w:val="00276E1C"/>
    <w:rsid w:val="0027709B"/>
    <w:rsid w:val="002771C8"/>
    <w:rsid w:val="002779E8"/>
    <w:rsid w:val="00277BDE"/>
    <w:rsid w:val="00277EE3"/>
    <w:rsid w:val="0028003A"/>
    <w:rsid w:val="0028210D"/>
    <w:rsid w:val="00282132"/>
    <w:rsid w:val="00282361"/>
    <w:rsid w:val="002826AF"/>
    <w:rsid w:val="0028291A"/>
    <w:rsid w:val="00282C15"/>
    <w:rsid w:val="0028324A"/>
    <w:rsid w:val="002832EE"/>
    <w:rsid w:val="00283392"/>
    <w:rsid w:val="002840A8"/>
    <w:rsid w:val="00284919"/>
    <w:rsid w:val="002849F5"/>
    <w:rsid w:val="00284D8A"/>
    <w:rsid w:val="00285701"/>
    <w:rsid w:val="00285AC1"/>
    <w:rsid w:val="00285C59"/>
    <w:rsid w:val="00286364"/>
    <w:rsid w:val="00286887"/>
    <w:rsid w:val="002868FB"/>
    <w:rsid w:val="0028755D"/>
    <w:rsid w:val="002911A9"/>
    <w:rsid w:val="0029158A"/>
    <w:rsid w:val="002916D7"/>
    <w:rsid w:val="00291790"/>
    <w:rsid w:val="00292DC1"/>
    <w:rsid w:val="00293739"/>
    <w:rsid w:val="00293A81"/>
    <w:rsid w:val="00293E90"/>
    <w:rsid w:val="00293FE2"/>
    <w:rsid w:val="002943EF"/>
    <w:rsid w:val="0029458B"/>
    <w:rsid w:val="002946D6"/>
    <w:rsid w:val="00294778"/>
    <w:rsid w:val="00294D37"/>
    <w:rsid w:val="00294F06"/>
    <w:rsid w:val="002951BE"/>
    <w:rsid w:val="00295683"/>
    <w:rsid w:val="00295ACB"/>
    <w:rsid w:val="00295F58"/>
    <w:rsid w:val="002960FD"/>
    <w:rsid w:val="00296135"/>
    <w:rsid w:val="00296D4E"/>
    <w:rsid w:val="00296E16"/>
    <w:rsid w:val="00296F56"/>
    <w:rsid w:val="00297A2F"/>
    <w:rsid w:val="002A0326"/>
    <w:rsid w:val="002A0C09"/>
    <w:rsid w:val="002A12F0"/>
    <w:rsid w:val="002A152A"/>
    <w:rsid w:val="002A187F"/>
    <w:rsid w:val="002A19B9"/>
    <w:rsid w:val="002A19BF"/>
    <w:rsid w:val="002A1B5F"/>
    <w:rsid w:val="002A23F7"/>
    <w:rsid w:val="002A2828"/>
    <w:rsid w:val="002A2B40"/>
    <w:rsid w:val="002A2D6E"/>
    <w:rsid w:val="002A2E68"/>
    <w:rsid w:val="002A2E88"/>
    <w:rsid w:val="002A2F07"/>
    <w:rsid w:val="002A3098"/>
    <w:rsid w:val="002A32B9"/>
    <w:rsid w:val="002A3444"/>
    <w:rsid w:val="002A36ED"/>
    <w:rsid w:val="002A3796"/>
    <w:rsid w:val="002A39F9"/>
    <w:rsid w:val="002A3C8D"/>
    <w:rsid w:val="002A3CBD"/>
    <w:rsid w:val="002A3E91"/>
    <w:rsid w:val="002A3FEA"/>
    <w:rsid w:val="002A43F0"/>
    <w:rsid w:val="002A47C6"/>
    <w:rsid w:val="002A47D8"/>
    <w:rsid w:val="002A4946"/>
    <w:rsid w:val="002A4B66"/>
    <w:rsid w:val="002A5875"/>
    <w:rsid w:val="002A602E"/>
    <w:rsid w:val="002A6374"/>
    <w:rsid w:val="002A7088"/>
    <w:rsid w:val="002A7505"/>
    <w:rsid w:val="002A751F"/>
    <w:rsid w:val="002A7877"/>
    <w:rsid w:val="002A78BC"/>
    <w:rsid w:val="002B03A7"/>
    <w:rsid w:val="002B0594"/>
    <w:rsid w:val="002B0702"/>
    <w:rsid w:val="002B0CA0"/>
    <w:rsid w:val="002B1474"/>
    <w:rsid w:val="002B151E"/>
    <w:rsid w:val="002B1EEF"/>
    <w:rsid w:val="002B25E2"/>
    <w:rsid w:val="002B2743"/>
    <w:rsid w:val="002B3136"/>
    <w:rsid w:val="002B31FB"/>
    <w:rsid w:val="002B371C"/>
    <w:rsid w:val="002B38F3"/>
    <w:rsid w:val="002B3F62"/>
    <w:rsid w:val="002B474E"/>
    <w:rsid w:val="002B4915"/>
    <w:rsid w:val="002B5136"/>
    <w:rsid w:val="002B55F7"/>
    <w:rsid w:val="002B5B71"/>
    <w:rsid w:val="002B5D0F"/>
    <w:rsid w:val="002B5D2F"/>
    <w:rsid w:val="002B5EBB"/>
    <w:rsid w:val="002B6419"/>
    <w:rsid w:val="002B64FF"/>
    <w:rsid w:val="002B6500"/>
    <w:rsid w:val="002B6C9B"/>
    <w:rsid w:val="002B7346"/>
    <w:rsid w:val="002B7602"/>
    <w:rsid w:val="002B7D5E"/>
    <w:rsid w:val="002C0143"/>
    <w:rsid w:val="002C155C"/>
    <w:rsid w:val="002C19B3"/>
    <w:rsid w:val="002C1E4E"/>
    <w:rsid w:val="002C2AA1"/>
    <w:rsid w:val="002C2CAD"/>
    <w:rsid w:val="002C2E27"/>
    <w:rsid w:val="002C2E3E"/>
    <w:rsid w:val="002C358E"/>
    <w:rsid w:val="002C35E7"/>
    <w:rsid w:val="002C42B0"/>
    <w:rsid w:val="002C451B"/>
    <w:rsid w:val="002C4811"/>
    <w:rsid w:val="002C4985"/>
    <w:rsid w:val="002C5026"/>
    <w:rsid w:val="002C51E0"/>
    <w:rsid w:val="002C5284"/>
    <w:rsid w:val="002C537C"/>
    <w:rsid w:val="002C53AA"/>
    <w:rsid w:val="002C57B9"/>
    <w:rsid w:val="002C5A06"/>
    <w:rsid w:val="002C5D8A"/>
    <w:rsid w:val="002C5FF8"/>
    <w:rsid w:val="002C6513"/>
    <w:rsid w:val="002C69F8"/>
    <w:rsid w:val="002C6B13"/>
    <w:rsid w:val="002C6CB0"/>
    <w:rsid w:val="002C6D28"/>
    <w:rsid w:val="002C6D42"/>
    <w:rsid w:val="002C700F"/>
    <w:rsid w:val="002C710F"/>
    <w:rsid w:val="002C7446"/>
    <w:rsid w:val="002C7493"/>
    <w:rsid w:val="002C74D2"/>
    <w:rsid w:val="002C7C71"/>
    <w:rsid w:val="002D0295"/>
    <w:rsid w:val="002D04D5"/>
    <w:rsid w:val="002D07AB"/>
    <w:rsid w:val="002D0893"/>
    <w:rsid w:val="002D09E6"/>
    <w:rsid w:val="002D0E32"/>
    <w:rsid w:val="002D0F1B"/>
    <w:rsid w:val="002D1943"/>
    <w:rsid w:val="002D1970"/>
    <w:rsid w:val="002D1A4B"/>
    <w:rsid w:val="002D1C9C"/>
    <w:rsid w:val="002D1ED9"/>
    <w:rsid w:val="002D2A90"/>
    <w:rsid w:val="002D3692"/>
    <w:rsid w:val="002D36B2"/>
    <w:rsid w:val="002D4180"/>
    <w:rsid w:val="002D45B9"/>
    <w:rsid w:val="002D47FE"/>
    <w:rsid w:val="002D4E96"/>
    <w:rsid w:val="002D54E8"/>
    <w:rsid w:val="002D58C2"/>
    <w:rsid w:val="002D599A"/>
    <w:rsid w:val="002D5C46"/>
    <w:rsid w:val="002D5DEA"/>
    <w:rsid w:val="002D6088"/>
    <w:rsid w:val="002D60AD"/>
    <w:rsid w:val="002D65CF"/>
    <w:rsid w:val="002D692F"/>
    <w:rsid w:val="002D6D95"/>
    <w:rsid w:val="002D6FEB"/>
    <w:rsid w:val="002D74C9"/>
    <w:rsid w:val="002D750C"/>
    <w:rsid w:val="002D7551"/>
    <w:rsid w:val="002D7612"/>
    <w:rsid w:val="002D763D"/>
    <w:rsid w:val="002D7FAD"/>
    <w:rsid w:val="002E041E"/>
    <w:rsid w:val="002E09D1"/>
    <w:rsid w:val="002E0EDD"/>
    <w:rsid w:val="002E114C"/>
    <w:rsid w:val="002E1A33"/>
    <w:rsid w:val="002E1EB5"/>
    <w:rsid w:val="002E1FA7"/>
    <w:rsid w:val="002E1FBB"/>
    <w:rsid w:val="002E2003"/>
    <w:rsid w:val="002E2076"/>
    <w:rsid w:val="002E32E6"/>
    <w:rsid w:val="002E3843"/>
    <w:rsid w:val="002E3B2B"/>
    <w:rsid w:val="002E3E38"/>
    <w:rsid w:val="002E401B"/>
    <w:rsid w:val="002E4526"/>
    <w:rsid w:val="002E5009"/>
    <w:rsid w:val="002E5173"/>
    <w:rsid w:val="002E59F8"/>
    <w:rsid w:val="002E5C2E"/>
    <w:rsid w:val="002E5D6D"/>
    <w:rsid w:val="002E6F0D"/>
    <w:rsid w:val="002E7D68"/>
    <w:rsid w:val="002E7E18"/>
    <w:rsid w:val="002E7FE2"/>
    <w:rsid w:val="002F013F"/>
    <w:rsid w:val="002F1267"/>
    <w:rsid w:val="002F164B"/>
    <w:rsid w:val="002F1C64"/>
    <w:rsid w:val="002F1F0C"/>
    <w:rsid w:val="002F1FAB"/>
    <w:rsid w:val="002F2422"/>
    <w:rsid w:val="002F270F"/>
    <w:rsid w:val="002F2D93"/>
    <w:rsid w:val="002F2F5C"/>
    <w:rsid w:val="002F3065"/>
    <w:rsid w:val="002F3A60"/>
    <w:rsid w:val="002F3DF0"/>
    <w:rsid w:val="002F3DF1"/>
    <w:rsid w:val="002F3F5F"/>
    <w:rsid w:val="002F42F2"/>
    <w:rsid w:val="002F4368"/>
    <w:rsid w:val="002F4D80"/>
    <w:rsid w:val="002F4E7D"/>
    <w:rsid w:val="002F59CA"/>
    <w:rsid w:val="002F5E9C"/>
    <w:rsid w:val="002F6783"/>
    <w:rsid w:val="002F6B15"/>
    <w:rsid w:val="002F7240"/>
    <w:rsid w:val="002F76EA"/>
    <w:rsid w:val="002F7AB2"/>
    <w:rsid w:val="002F7F3E"/>
    <w:rsid w:val="0030051A"/>
    <w:rsid w:val="00300726"/>
    <w:rsid w:val="00300AC6"/>
    <w:rsid w:val="0030109D"/>
    <w:rsid w:val="003017A6"/>
    <w:rsid w:val="003018A7"/>
    <w:rsid w:val="0030238C"/>
    <w:rsid w:val="003026F1"/>
    <w:rsid w:val="00302805"/>
    <w:rsid w:val="00302B3D"/>
    <w:rsid w:val="00303216"/>
    <w:rsid w:val="0030336B"/>
    <w:rsid w:val="003038EB"/>
    <w:rsid w:val="00303DAE"/>
    <w:rsid w:val="00303F9B"/>
    <w:rsid w:val="00304092"/>
    <w:rsid w:val="0030409D"/>
    <w:rsid w:val="003048DB"/>
    <w:rsid w:val="00304F76"/>
    <w:rsid w:val="00305308"/>
    <w:rsid w:val="00305350"/>
    <w:rsid w:val="00305454"/>
    <w:rsid w:val="0030576B"/>
    <w:rsid w:val="003057DE"/>
    <w:rsid w:val="00305F1B"/>
    <w:rsid w:val="003060B5"/>
    <w:rsid w:val="00306376"/>
    <w:rsid w:val="00306AB2"/>
    <w:rsid w:val="0030751B"/>
    <w:rsid w:val="0030789E"/>
    <w:rsid w:val="00307B77"/>
    <w:rsid w:val="00307D1E"/>
    <w:rsid w:val="003108EA"/>
    <w:rsid w:val="00311320"/>
    <w:rsid w:val="003113CB"/>
    <w:rsid w:val="003116F4"/>
    <w:rsid w:val="00311766"/>
    <w:rsid w:val="00311A1E"/>
    <w:rsid w:val="0031200C"/>
    <w:rsid w:val="00312A58"/>
    <w:rsid w:val="003131F3"/>
    <w:rsid w:val="00313361"/>
    <w:rsid w:val="003136D6"/>
    <w:rsid w:val="0031372C"/>
    <w:rsid w:val="00313EDC"/>
    <w:rsid w:val="00314B4E"/>
    <w:rsid w:val="003154DD"/>
    <w:rsid w:val="003155EA"/>
    <w:rsid w:val="00316226"/>
    <w:rsid w:val="00316437"/>
    <w:rsid w:val="00316506"/>
    <w:rsid w:val="00316800"/>
    <w:rsid w:val="00316879"/>
    <w:rsid w:val="00316921"/>
    <w:rsid w:val="00316B50"/>
    <w:rsid w:val="00316E4B"/>
    <w:rsid w:val="003175B1"/>
    <w:rsid w:val="00317861"/>
    <w:rsid w:val="00317B70"/>
    <w:rsid w:val="00317CAC"/>
    <w:rsid w:val="0032012E"/>
    <w:rsid w:val="0032077A"/>
    <w:rsid w:val="00320938"/>
    <w:rsid w:val="00320E24"/>
    <w:rsid w:val="00320E2B"/>
    <w:rsid w:val="00321000"/>
    <w:rsid w:val="003217AC"/>
    <w:rsid w:val="003218BA"/>
    <w:rsid w:val="00321A01"/>
    <w:rsid w:val="00321E83"/>
    <w:rsid w:val="00322081"/>
    <w:rsid w:val="003220AF"/>
    <w:rsid w:val="0032230C"/>
    <w:rsid w:val="003223C5"/>
    <w:rsid w:val="0032277B"/>
    <w:rsid w:val="0032292C"/>
    <w:rsid w:val="00322E1E"/>
    <w:rsid w:val="00323466"/>
    <w:rsid w:val="003234B3"/>
    <w:rsid w:val="00323E3F"/>
    <w:rsid w:val="00324715"/>
    <w:rsid w:val="00324C7F"/>
    <w:rsid w:val="0032544C"/>
    <w:rsid w:val="0032561A"/>
    <w:rsid w:val="00325938"/>
    <w:rsid w:val="00326502"/>
    <w:rsid w:val="00326B81"/>
    <w:rsid w:val="00326C56"/>
    <w:rsid w:val="00327353"/>
    <w:rsid w:val="003274E3"/>
    <w:rsid w:val="0032796B"/>
    <w:rsid w:val="00327B51"/>
    <w:rsid w:val="00327D49"/>
    <w:rsid w:val="00327EC8"/>
    <w:rsid w:val="00327FC4"/>
    <w:rsid w:val="00330031"/>
    <w:rsid w:val="0033011C"/>
    <w:rsid w:val="0033036E"/>
    <w:rsid w:val="00330487"/>
    <w:rsid w:val="00330800"/>
    <w:rsid w:val="003308C4"/>
    <w:rsid w:val="00330BF1"/>
    <w:rsid w:val="00330F06"/>
    <w:rsid w:val="00330F8B"/>
    <w:rsid w:val="003317D9"/>
    <w:rsid w:val="00331859"/>
    <w:rsid w:val="00331DCA"/>
    <w:rsid w:val="003324A2"/>
    <w:rsid w:val="00332552"/>
    <w:rsid w:val="0033273B"/>
    <w:rsid w:val="00332997"/>
    <w:rsid w:val="003331C8"/>
    <w:rsid w:val="00333238"/>
    <w:rsid w:val="003333AA"/>
    <w:rsid w:val="00333F81"/>
    <w:rsid w:val="00334104"/>
    <w:rsid w:val="0033414D"/>
    <w:rsid w:val="0033429E"/>
    <w:rsid w:val="003349EF"/>
    <w:rsid w:val="00334E4F"/>
    <w:rsid w:val="00335166"/>
    <w:rsid w:val="003354D6"/>
    <w:rsid w:val="003356E5"/>
    <w:rsid w:val="003359E1"/>
    <w:rsid w:val="00335E64"/>
    <w:rsid w:val="00336801"/>
    <w:rsid w:val="003377DD"/>
    <w:rsid w:val="003379DA"/>
    <w:rsid w:val="0034025A"/>
    <w:rsid w:val="003405F3"/>
    <w:rsid w:val="003407D3"/>
    <w:rsid w:val="003409D2"/>
    <w:rsid w:val="00340A44"/>
    <w:rsid w:val="00340F65"/>
    <w:rsid w:val="003410C9"/>
    <w:rsid w:val="003411C3"/>
    <w:rsid w:val="00341265"/>
    <w:rsid w:val="00341771"/>
    <w:rsid w:val="0034189B"/>
    <w:rsid w:val="00342737"/>
    <w:rsid w:val="00342C12"/>
    <w:rsid w:val="00342DDE"/>
    <w:rsid w:val="00343A08"/>
    <w:rsid w:val="003441F7"/>
    <w:rsid w:val="003446B2"/>
    <w:rsid w:val="00344843"/>
    <w:rsid w:val="00344ED4"/>
    <w:rsid w:val="003453D1"/>
    <w:rsid w:val="003459D3"/>
    <w:rsid w:val="00345D5F"/>
    <w:rsid w:val="00345DD3"/>
    <w:rsid w:val="003460B9"/>
    <w:rsid w:val="00346506"/>
    <w:rsid w:val="003469E9"/>
    <w:rsid w:val="0034731B"/>
    <w:rsid w:val="0034740F"/>
    <w:rsid w:val="00347B5A"/>
    <w:rsid w:val="00347DE8"/>
    <w:rsid w:val="003500E0"/>
    <w:rsid w:val="00350375"/>
    <w:rsid w:val="003505FC"/>
    <w:rsid w:val="00350B58"/>
    <w:rsid w:val="00350C47"/>
    <w:rsid w:val="00350CF6"/>
    <w:rsid w:val="0035118E"/>
    <w:rsid w:val="00351662"/>
    <w:rsid w:val="00351E0C"/>
    <w:rsid w:val="00351E24"/>
    <w:rsid w:val="0035221E"/>
    <w:rsid w:val="0035271A"/>
    <w:rsid w:val="0035289F"/>
    <w:rsid w:val="0035297C"/>
    <w:rsid w:val="00352D82"/>
    <w:rsid w:val="003530C9"/>
    <w:rsid w:val="00353CF2"/>
    <w:rsid w:val="00353D34"/>
    <w:rsid w:val="00353E6F"/>
    <w:rsid w:val="0035485E"/>
    <w:rsid w:val="00354B84"/>
    <w:rsid w:val="00354D7C"/>
    <w:rsid w:val="00354FE1"/>
    <w:rsid w:val="00355032"/>
    <w:rsid w:val="0035535F"/>
    <w:rsid w:val="003554DE"/>
    <w:rsid w:val="0035566D"/>
    <w:rsid w:val="003558DB"/>
    <w:rsid w:val="003561A0"/>
    <w:rsid w:val="003561BB"/>
    <w:rsid w:val="003563B9"/>
    <w:rsid w:val="003564CB"/>
    <w:rsid w:val="00356587"/>
    <w:rsid w:val="00356833"/>
    <w:rsid w:val="00356D87"/>
    <w:rsid w:val="00356E6E"/>
    <w:rsid w:val="003576B4"/>
    <w:rsid w:val="003579C8"/>
    <w:rsid w:val="00357AA0"/>
    <w:rsid w:val="00357B6E"/>
    <w:rsid w:val="003602E1"/>
    <w:rsid w:val="0036047E"/>
    <w:rsid w:val="00361611"/>
    <w:rsid w:val="00361F6C"/>
    <w:rsid w:val="00362817"/>
    <w:rsid w:val="0036291F"/>
    <w:rsid w:val="00362A1D"/>
    <w:rsid w:val="00362A74"/>
    <w:rsid w:val="00362EC1"/>
    <w:rsid w:val="0036358B"/>
    <w:rsid w:val="00363710"/>
    <w:rsid w:val="00363937"/>
    <w:rsid w:val="00363EE4"/>
    <w:rsid w:val="003641B9"/>
    <w:rsid w:val="0036462E"/>
    <w:rsid w:val="00364E3F"/>
    <w:rsid w:val="00365096"/>
    <w:rsid w:val="00365189"/>
    <w:rsid w:val="00365B06"/>
    <w:rsid w:val="00365C77"/>
    <w:rsid w:val="00365CFE"/>
    <w:rsid w:val="00365E41"/>
    <w:rsid w:val="00366343"/>
    <w:rsid w:val="003668E6"/>
    <w:rsid w:val="00366BF0"/>
    <w:rsid w:val="00366EAA"/>
    <w:rsid w:val="00367226"/>
    <w:rsid w:val="0036734E"/>
    <w:rsid w:val="0037012C"/>
    <w:rsid w:val="00370FE5"/>
    <w:rsid w:val="0037153C"/>
    <w:rsid w:val="0037160C"/>
    <w:rsid w:val="00371D11"/>
    <w:rsid w:val="00371D3A"/>
    <w:rsid w:val="00371E93"/>
    <w:rsid w:val="003720FE"/>
    <w:rsid w:val="0037213B"/>
    <w:rsid w:val="00372885"/>
    <w:rsid w:val="00373502"/>
    <w:rsid w:val="00373563"/>
    <w:rsid w:val="00373BCF"/>
    <w:rsid w:val="00374599"/>
    <w:rsid w:val="00374748"/>
    <w:rsid w:val="00374906"/>
    <w:rsid w:val="00374C0D"/>
    <w:rsid w:val="00374CB1"/>
    <w:rsid w:val="0037528D"/>
    <w:rsid w:val="00375305"/>
    <w:rsid w:val="00375F91"/>
    <w:rsid w:val="00375F97"/>
    <w:rsid w:val="003768CE"/>
    <w:rsid w:val="00376FB3"/>
    <w:rsid w:val="0037702F"/>
    <w:rsid w:val="00377402"/>
    <w:rsid w:val="00377510"/>
    <w:rsid w:val="0037754D"/>
    <w:rsid w:val="0037778E"/>
    <w:rsid w:val="00377992"/>
    <w:rsid w:val="00377FF7"/>
    <w:rsid w:val="0038027E"/>
    <w:rsid w:val="00380CD8"/>
    <w:rsid w:val="00380D38"/>
    <w:rsid w:val="00380E21"/>
    <w:rsid w:val="00380E5A"/>
    <w:rsid w:val="003812E0"/>
    <w:rsid w:val="00381556"/>
    <w:rsid w:val="003819D8"/>
    <w:rsid w:val="00381AD0"/>
    <w:rsid w:val="00381AE1"/>
    <w:rsid w:val="00381D64"/>
    <w:rsid w:val="003831EF"/>
    <w:rsid w:val="0038389B"/>
    <w:rsid w:val="00383B5A"/>
    <w:rsid w:val="00383C43"/>
    <w:rsid w:val="003842C1"/>
    <w:rsid w:val="003843F0"/>
    <w:rsid w:val="00384438"/>
    <w:rsid w:val="0038495F"/>
    <w:rsid w:val="00384C1F"/>
    <w:rsid w:val="00384FC9"/>
    <w:rsid w:val="00385659"/>
    <w:rsid w:val="003856D7"/>
    <w:rsid w:val="0038577E"/>
    <w:rsid w:val="00385DF5"/>
    <w:rsid w:val="00385EE8"/>
    <w:rsid w:val="00385F65"/>
    <w:rsid w:val="00386523"/>
    <w:rsid w:val="003871FD"/>
    <w:rsid w:val="003873FD"/>
    <w:rsid w:val="003876C4"/>
    <w:rsid w:val="003877AA"/>
    <w:rsid w:val="0038780B"/>
    <w:rsid w:val="003879B7"/>
    <w:rsid w:val="00387D3F"/>
    <w:rsid w:val="003903EE"/>
    <w:rsid w:val="003906EE"/>
    <w:rsid w:val="0039084C"/>
    <w:rsid w:val="00390CCF"/>
    <w:rsid w:val="0039189B"/>
    <w:rsid w:val="00391B0E"/>
    <w:rsid w:val="0039203C"/>
    <w:rsid w:val="00392303"/>
    <w:rsid w:val="00392AEF"/>
    <w:rsid w:val="00392B26"/>
    <w:rsid w:val="00392BBB"/>
    <w:rsid w:val="00392C23"/>
    <w:rsid w:val="00392CA8"/>
    <w:rsid w:val="00392F37"/>
    <w:rsid w:val="003931B2"/>
    <w:rsid w:val="003931B3"/>
    <w:rsid w:val="0039335B"/>
    <w:rsid w:val="0039349C"/>
    <w:rsid w:val="00393695"/>
    <w:rsid w:val="0039409C"/>
    <w:rsid w:val="003944B2"/>
    <w:rsid w:val="00394506"/>
    <w:rsid w:val="00395D36"/>
    <w:rsid w:val="00395FA3"/>
    <w:rsid w:val="0039603B"/>
    <w:rsid w:val="0039618E"/>
    <w:rsid w:val="00396538"/>
    <w:rsid w:val="00396CE0"/>
    <w:rsid w:val="00396FAA"/>
    <w:rsid w:val="00397152"/>
    <w:rsid w:val="0039788E"/>
    <w:rsid w:val="00397DEA"/>
    <w:rsid w:val="003A00DF"/>
    <w:rsid w:val="003A06A4"/>
    <w:rsid w:val="003A0775"/>
    <w:rsid w:val="003A09D6"/>
    <w:rsid w:val="003A0B1D"/>
    <w:rsid w:val="003A0B4C"/>
    <w:rsid w:val="003A0E08"/>
    <w:rsid w:val="003A10DC"/>
    <w:rsid w:val="003A14B2"/>
    <w:rsid w:val="003A1593"/>
    <w:rsid w:val="003A1BB0"/>
    <w:rsid w:val="003A1C19"/>
    <w:rsid w:val="003A1D90"/>
    <w:rsid w:val="003A1FCB"/>
    <w:rsid w:val="003A23CB"/>
    <w:rsid w:val="003A28E2"/>
    <w:rsid w:val="003A2EF4"/>
    <w:rsid w:val="003A3746"/>
    <w:rsid w:val="003A3F74"/>
    <w:rsid w:val="003A421D"/>
    <w:rsid w:val="003A4232"/>
    <w:rsid w:val="003A42F5"/>
    <w:rsid w:val="003A4316"/>
    <w:rsid w:val="003A4485"/>
    <w:rsid w:val="003A44AC"/>
    <w:rsid w:val="003A44CB"/>
    <w:rsid w:val="003A4755"/>
    <w:rsid w:val="003A4C2C"/>
    <w:rsid w:val="003A5F6A"/>
    <w:rsid w:val="003A6195"/>
    <w:rsid w:val="003A6738"/>
    <w:rsid w:val="003A6E88"/>
    <w:rsid w:val="003A6EF0"/>
    <w:rsid w:val="003A71BC"/>
    <w:rsid w:val="003B0026"/>
    <w:rsid w:val="003B0044"/>
    <w:rsid w:val="003B0547"/>
    <w:rsid w:val="003B0C2A"/>
    <w:rsid w:val="003B1521"/>
    <w:rsid w:val="003B1566"/>
    <w:rsid w:val="003B1A4D"/>
    <w:rsid w:val="003B2145"/>
    <w:rsid w:val="003B231C"/>
    <w:rsid w:val="003B2910"/>
    <w:rsid w:val="003B2B28"/>
    <w:rsid w:val="003B2CF1"/>
    <w:rsid w:val="003B3543"/>
    <w:rsid w:val="003B3DCE"/>
    <w:rsid w:val="003B3F00"/>
    <w:rsid w:val="003B421F"/>
    <w:rsid w:val="003B462B"/>
    <w:rsid w:val="003B4669"/>
    <w:rsid w:val="003B47E0"/>
    <w:rsid w:val="003B5137"/>
    <w:rsid w:val="003B593C"/>
    <w:rsid w:val="003B5E93"/>
    <w:rsid w:val="003B5F83"/>
    <w:rsid w:val="003B68D5"/>
    <w:rsid w:val="003B6A76"/>
    <w:rsid w:val="003B6A78"/>
    <w:rsid w:val="003B6C9B"/>
    <w:rsid w:val="003B7051"/>
    <w:rsid w:val="003B70AB"/>
    <w:rsid w:val="003B7627"/>
    <w:rsid w:val="003B7842"/>
    <w:rsid w:val="003B7AC3"/>
    <w:rsid w:val="003B7D52"/>
    <w:rsid w:val="003B7ED7"/>
    <w:rsid w:val="003C01E5"/>
    <w:rsid w:val="003C1287"/>
    <w:rsid w:val="003C12CB"/>
    <w:rsid w:val="003C12FD"/>
    <w:rsid w:val="003C1857"/>
    <w:rsid w:val="003C1909"/>
    <w:rsid w:val="003C1AA5"/>
    <w:rsid w:val="003C1BB3"/>
    <w:rsid w:val="003C20DF"/>
    <w:rsid w:val="003C23B0"/>
    <w:rsid w:val="003C2786"/>
    <w:rsid w:val="003C2B2F"/>
    <w:rsid w:val="003C2CDC"/>
    <w:rsid w:val="003C3625"/>
    <w:rsid w:val="003C36C2"/>
    <w:rsid w:val="003C4891"/>
    <w:rsid w:val="003C493B"/>
    <w:rsid w:val="003C50B4"/>
    <w:rsid w:val="003C523B"/>
    <w:rsid w:val="003C586F"/>
    <w:rsid w:val="003C5C0B"/>
    <w:rsid w:val="003C5E31"/>
    <w:rsid w:val="003C5E6E"/>
    <w:rsid w:val="003C646A"/>
    <w:rsid w:val="003C73B6"/>
    <w:rsid w:val="003C7885"/>
    <w:rsid w:val="003C7ACC"/>
    <w:rsid w:val="003D09DF"/>
    <w:rsid w:val="003D11A8"/>
    <w:rsid w:val="003D15F3"/>
    <w:rsid w:val="003D1634"/>
    <w:rsid w:val="003D1677"/>
    <w:rsid w:val="003D1AB8"/>
    <w:rsid w:val="003D1EEE"/>
    <w:rsid w:val="003D1F91"/>
    <w:rsid w:val="003D208F"/>
    <w:rsid w:val="003D2158"/>
    <w:rsid w:val="003D281D"/>
    <w:rsid w:val="003D28B6"/>
    <w:rsid w:val="003D2A33"/>
    <w:rsid w:val="003D2C57"/>
    <w:rsid w:val="003D2CE1"/>
    <w:rsid w:val="003D3B0E"/>
    <w:rsid w:val="003D4108"/>
    <w:rsid w:val="003D4153"/>
    <w:rsid w:val="003D47BD"/>
    <w:rsid w:val="003D4F4E"/>
    <w:rsid w:val="003D4F94"/>
    <w:rsid w:val="003D527E"/>
    <w:rsid w:val="003D564B"/>
    <w:rsid w:val="003D579E"/>
    <w:rsid w:val="003D63A6"/>
    <w:rsid w:val="003D6659"/>
    <w:rsid w:val="003D6A36"/>
    <w:rsid w:val="003D6A7A"/>
    <w:rsid w:val="003D71BC"/>
    <w:rsid w:val="003D72F1"/>
    <w:rsid w:val="003D7302"/>
    <w:rsid w:val="003D73B7"/>
    <w:rsid w:val="003D7F45"/>
    <w:rsid w:val="003E0CD8"/>
    <w:rsid w:val="003E0D5F"/>
    <w:rsid w:val="003E0DC0"/>
    <w:rsid w:val="003E0FD3"/>
    <w:rsid w:val="003E1322"/>
    <w:rsid w:val="003E18B0"/>
    <w:rsid w:val="003E18DC"/>
    <w:rsid w:val="003E1AC9"/>
    <w:rsid w:val="003E2059"/>
    <w:rsid w:val="003E2467"/>
    <w:rsid w:val="003E26FB"/>
    <w:rsid w:val="003E2B3B"/>
    <w:rsid w:val="003E2CF5"/>
    <w:rsid w:val="003E2D60"/>
    <w:rsid w:val="003E3648"/>
    <w:rsid w:val="003E3730"/>
    <w:rsid w:val="003E3B3B"/>
    <w:rsid w:val="003E3DAB"/>
    <w:rsid w:val="003E4763"/>
    <w:rsid w:val="003E4ACC"/>
    <w:rsid w:val="003E50A8"/>
    <w:rsid w:val="003E5210"/>
    <w:rsid w:val="003E5303"/>
    <w:rsid w:val="003E5C7C"/>
    <w:rsid w:val="003E63AF"/>
    <w:rsid w:val="003E63CA"/>
    <w:rsid w:val="003E6BBE"/>
    <w:rsid w:val="003E6E87"/>
    <w:rsid w:val="003E752A"/>
    <w:rsid w:val="003E75C7"/>
    <w:rsid w:val="003E7AF5"/>
    <w:rsid w:val="003F017D"/>
    <w:rsid w:val="003F052C"/>
    <w:rsid w:val="003F0E02"/>
    <w:rsid w:val="003F0EC8"/>
    <w:rsid w:val="003F1238"/>
    <w:rsid w:val="003F1240"/>
    <w:rsid w:val="003F1350"/>
    <w:rsid w:val="003F172A"/>
    <w:rsid w:val="003F19EE"/>
    <w:rsid w:val="003F1ACA"/>
    <w:rsid w:val="003F1C87"/>
    <w:rsid w:val="003F1E7B"/>
    <w:rsid w:val="003F211C"/>
    <w:rsid w:val="003F2140"/>
    <w:rsid w:val="003F2D7F"/>
    <w:rsid w:val="003F3108"/>
    <w:rsid w:val="003F3331"/>
    <w:rsid w:val="003F34AC"/>
    <w:rsid w:val="003F3B62"/>
    <w:rsid w:val="003F3BAD"/>
    <w:rsid w:val="003F461D"/>
    <w:rsid w:val="003F4EAC"/>
    <w:rsid w:val="003F4FB5"/>
    <w:rsid w:val="003F51C7"/>
    <w:rsid w:val="003F5234"/>
    <w:rsid w:val="003F5250"/>
    <w:rsid w:val="003F554D"/>
    <w:rsid w:val="003F56AE"/>
    <w:rsid w:val="003F6184"/>
    <w:rsid w:val="003F6621"/>
    <w:rsid w:val="003F6665"/>
    <w:rsid w:val="003F66F5"/>
    <w:rsid w:val="003F6704"/>
    <w:rsid w:val="003F670F"/>
    <w:rsid w:val="003F6D62"/>
    <w:rsid w:val="003F766E"/>
    <w:rsid w:val="003F7672"/>
    <w:rsid w:val="003F7730"/>
    <w:rsid w:val="003F7D1D"/>
    <w:rsid w:val="003F7F20"/>
    <w:rsid w:val="00400BD2"/>
    <w:rsid w:val="00400EB2"/>
    <w:rsid w:val="0040178C"/>
    <w:rsid w:val="0040189F"/>
    <w:rsid w:val="00401979"/>
    <w:rsid w:val="004022EC"/>
    <w:rsid w:val="00402441"/>
    <w:rsid w:val="00402571"/>
    <w:rsid w:val="0040261F"/>
    <w:rsid w:val="0040292E"/>
    <w:rsid w:val="00402DBC"/>
    <w:rsid w:val="00403232"/>
    <w:rsid w:val="00403507"/>
    <w:rsid w:val="00403633"/>
    <w:rsid w:val="00403927"/>
    <w:rsid w:val="00403E0E"/>
    <w:rsid w:val="00403EA2"/>
    <w:rsid w:val="00403F23"/>
    <w:rsid w:val="004040D5"/>
    <w:rsid w:val="00404285"/>
    <w:rsid w:val="00404647"/>
    <w:rsid w:val="00404BB7"/>
    <w:rsid w:val="00404EA0"/>
    <w:rsid w:val="00404EEF"/>
    <w:rsid w:val="004051B4"/>
    <w:rsid w:val="0040524F"/>
    <w:rsid w:val="004054D1"/>
    <w:rsid w:val="00405661"/>
    <w:rsid w:val="00405A6F"/>
    <w:rsid w:val="00405A83"/>
    <w:rsid w:val="00405EBE"/>
    <w:rsid w:val="004061E8"/>
    <w:rsid w:val="00406372"/>
    <w:rsid w:val="004070FC"/>
    <w:rsid w:val="00407A53"/>
    <w:rsid w:val="00407E17"/>
    <w:rsid w:val="00410272"/>
    <w:rsid w:val="00410898"/>
    <w:rsid w:val="00410A55"/>
    <w:rsid w:val="00410AF4"/>
    <w:rsid w:val="00410E7B"/>
    <w:rsid w:val="00410FC2"/>
    <w:rsid w:val="00410FE1"/>
    <w:rsid w:val="0041130F"/>
    <w:rsid w:val="0041260D"/>
    <w:rsid w:val="00412650"/>
    <w:rsid w:val="00412681"/>
    <w:rsid w:val="0041287C"/>
    <w:rsid w:val="0041308F"/>
    <w:rsid w:val="004134FA"/>
    <w:rsid w:val="00413C71"/>
    <w:rsid w:val="00413CC8"/>
    <w:rsid w:val="00413D59"/>
    <w:rsid w:val="0041500C"/>
    <w:rsid w:val="004151F7"/>
    <w:rsid w:val="004153D5"/>
    <w:rsid w:val="0041558E"/>
    <w:rsid w:val="00415C79"/>
    <w:rsid w:val="0041623D"/>
    <w:rsid w:val="00416DE9"/>
    <w:rsid w:val="00416E16"/>
    <w:rsid w:val="00416FB3"/>
    <w:rsid w:val="004170DA"/>
    <w:rsid w:val="00417545"/>
    <w:rsid w:val="00417624"/>
    <w:rsid w:val="004176B1"/>
    <w:rsid w:val="004179AC"/>
    <w:rsid w:val="00417A00"/>
    <w:rsid w:val="00420A2B"/>
    <w:rsid w:val="00420A47"/>
    <w:rsid w:val="00420BA0"/>
    <w:rsid w:val="00420BBB"/>
    <w:rsid w:val="00420E49"/>
    <w:rsid w:val="00420EAA"/>
    <w:rsid w:val="0042125B"/>
    <w:rsid w:val="00421593"/>
    <w:rsid w:val="00421802"/>
    <w:rsid w:val="0042185E"/>
    <w:rsid w:val="00421CB7"/>
    <w:rsid w:val="00421E9E"/>
    <w:rsid w:val="0042226E"/>
    <w:rsid w:val="00422300"/>
    <w:rsid w:val="00422FC8"/>
    <w:rsid w:val="004232A7"/>
    <w:rsid w:val="0042365A"/>
    <w:rsid w:val="0042368E"/>
    <w:rsid w:val="004236B0"/>
    <w:rsid w:val="00423D50"/>
    <w:rsid w:val="00424D1B"/>
    <w:rsid w:val="00424E99"/>
    <w:rsid w:val="004258C8"/>
    <w:rsid w:val="00425E16"/>
    <w:rsid w:val="00425EF8"/>
    <w:rsid w:val="0042645B"/>
    <w:rsid w:val="00426BF1"/>
    <w:rsid w:val="00426C11"/>
    <w:rsid w:val="00426D33"/>
    <w:rsid w:val="004271F3"/>
    <w:rsid w:val="00427895"/>
    <w:rsid w:val="00427DB9"/>
    <w:rsid w:val="00427E89"/>
    <w:rsid w:val="0043074D"/>
    <w:rsid w:val="00430DCD"/>
    <w:rsid w:val="004310F9"/>
    <w:rsid w:val="00431139"/>
    <w:rsid w:val="004311BD"/>
    <w:rsid w:val="00431A77"/>
    <w:rsid w:val="00431BBA"/>
    <w:rsid w:val="00431EAB"/>
    <w:rsid w:val="00432CF7"/>
    <w:rsid w:val="00432FE5"/>
    <w:rsid w:val="004331D6"/>
    <w:rsid w:val="0043334D"/>
    <w:rsid w:val="00433A35"/>
    <w:rsid w:val="00433BD5"/>
    <w:rsid w:val="00433BE0"/>
    <w:rsid w:val="00433C73"/>
    <w:rsid w:val="00433D9E"/>
    <w:rsid w:val="004346F4"/>
    <w:rsid w:val="00435353"/>
    <w:rsid w:val="004353B8"/>
    <w:rsid w:val="0043574A"/>
    <w:rsid w:val="004357FE"/>
    <w:rsid w:val="00435B80"/>
    <w:rsid w:val="00435E8F"/>
    <w:rsid w:val="00436807"/>
    <w:rsid w:val="004368B3"/>
    <w:rsid w:val="00436A12"/>
    <w:rsid w:val="00436C07"/>
    <w:rsid w:val="00436F2E"/>
    <w:rsid w:val="00436FD8"/>
    <w:rsid w:val="004371C2"/>
    <w:rsid w:val="0043766B"/>
    <w:rsid w:val="00441267"/>
    <w:rsid w:val="0044185F"/>
    <w:rsid w:val="0044191A"/>
    <w:rsid w:val="00441C50"/>
    <w:rsid w:val="00442079"/>
    <w:rsid w:val="004424AB"/>
    <w:rsid w:val="00442BDB"/>
    <w:rsid w:val="00442EF1"/>
    <w:rsid w:val="00443559"/>
    <w:rsid w:val="00443A15"/>
    <w:rsid w:val="00443DA2"/>
    <w:rsid w:val="004446FB"/>
    <w:rsid w:val="00444C4E"/>
    <w:rsid w:val="00444EDD"/>
    <w:rsid w:val="00444F2F"/>
    <w:rsid w:val="00444F53"/>
    <w:rsid w:val="00445058"/>
    <w:rsid w:val="004451DF"/>
    <w:rsid w:val="00445237"/>
    <w:rsid w:val="00445686"/>
    <w:rsid w:val="00445866"/>
    <w:rsid w:val="004459EE"/>
    <w:rsid w:val="004459F2"/>
    <w:rsid w:val="00445C1D"/>
    <w:rsid w:val="004462E5"/>
    <w:rsid w:val="004465D4"/>
    <w:rsid w:val="00446A6B"/>
    <w:rsid w:val="0044700D"/>
    <w:rsid w:val="004476C7"/>
    <w:rsid w:val="00447C54"/>
    <w:rsid w:val="004500BE"/>
    <w:rsid w:val="0045034F"/>
    <w:rsid w:val="00450418"/>
    <w:rsid w:val="00450525"/>
    <w:rsid w:val="004505D4"/>
    <w:rsid w:val="004509CD"/>
    <w:rsid w:val="00450D2E"/>
    <w:rsid w:val="00450D71"/>
    <w:rsid w:val="00450F68"/>
    <w:rsid w:val="00451070"/>
    <w:rsid w:val="0045134C"/>
    <w:rsid w:val="00451531"/>
    <w:rsid w:val="00451745"/>
    <w:rsid w:val="00451758"/>
    <w:rsid w:val="004517D1"/>
    <w:rsid w:val="00451AAB"/>
    <w:rsid w:val="00451AB3"/>
    <w:rsid w:val="00451B18"/>
    <w:rsid w:val="00451CDB"/>
    <w:rsid w:val="00451D0C"/>
    <w:rsid w:val="0045204C"/>
    <w:rsid w:val="00452140"/>
    <w:rsid w:val="004522DF"/>
    <w:rsid w:val="00452671"/>
    <w:rsid w:val="00452944"/>
    <w:rsid w:val="00452FD2"/>
    <w:rsid w:val="00453084"/>
    <w:rsid w:val="004531C0"/>
    <w:rsid w:val="004533E1"/>
    <w:rsid w:val="00453413"/>
    <w:rsid w:val="004536AC"/>
    <w:rsid w:val="00454220"/>
    <w:rsid w:val="00454263"/>
    <w:rsid w:val="00454562"/>
    <w:rsid w:val="004548B8"/>
    <w:rsid w:val="00454D72"/>
    <w:rsid w:val="00454DE5"/>
    <w:rsid w:val="00454FC0"/>
    <w:rsid w:val="004554D4"/>
    <w:rsid w:val="0045573D"/>
    <w:rsid w:val="004558A0"/>
    <w:rsid w:val="00455DAF"/>
    <w:rsid w:val="00456100"/>
    <w:rsid w:val="0045610C"/>
    <w:rsid w:val="004566AD"/>
    <w:rsid w:val="0045673D"/>
    <w:rsid w:val="00456AD6"/>
    <w:rsid w:val="00456B9F"/>
    <w:rsid w:val="004576F2"/>
    <w:rsid w:val="00457D90"/>
    <w:rsid w:val="00457F2C"/>
    <w:rsid w:val="0046032F"/>
    <w:rsid w:val="00460527"/>
    <w:rsid w:val="004606AD"/>
    <w:rsid w:val="00460873"/>
    <w:rsid w:val="00460910"/>
    <w:rsid w:val="00461179"/>
    <w:rsid w:val="00461337"/>
    <w:rsid w:val="00461555"/>
    <w:rsid w:val="00461912"/>
    <w:rsid w:val="00461C15"/>
    <w:rsid w:val="00461D5F"/>
    <w:rsid w:val="004620DB"/>
    <w:rsid w:val="00462164"/>
    <w:rsid w:val="004627CC"/>
    <w:rsid w:val="00462C5E"/>
    <w:rsid w:val="004635A4"/>
    <w:rsid w:val="004637F6"/>
    <w:rsid w:val="00463B92"/>
    <w:rsid w:val="00463FFE"/>
    <w:rsid w:val="00464556"/>
    <w:rsid w:val="0046480E"/>
    <w:rsid w:val="0046481B"/>
    <w:rsid w:val="00464F63"/>
    <w:rsid w:val="0046508B"/>
    <w:rsid w:val="00465B92"/>
    <w:rsid w:val="004662DC"/>
    <w:rsid w:val="004665F7"/>
    <w:rsid w:val="004666FD"/>
    <w:rsid w:val="004668D9"/>
    <w:rsid w:val="00466C38"/>
    <w:rsid w:val="00466CCB"/>
    <w:rsid w:val="0046700F"/>
    <w:rsid w:val="004671B6"/>
    <w:rsid w:val="00470049"/>
    <w:rsid w:val="004705F5"/>
    <w:rsid w:val="00470B1D"/>
    <w:rsid w:val="00470D11"/>
    <w:rsid w:val="00470F26"/>
    <w:rsid w:val="004710DE"/>
    <w:rsid w:val="004711C7"/>
    <w:rsid w:val="004712D0"/>
    <w:rsid w:val="0047134B"/>
    <w:rsid w:val="004714B7"/>
    <w:rsid w:val="00471791"/>
    <w:rsid w:val="00471ACC"/>
    <w:rsid w:val="00471B1F"/>
    <w:rsid w:val="004722F9"/>
    <w:rsid w:val="004725B5"/>
    <w:rsid w:val="00472DCA"/>
    <w:rsid w:val="004731D9"/>
    <w:rsid w:val="00473711"/>
    <w:rsid w:val="004737DF"/>
    <w:rsid w:val="00474BB5"/>
    <w:rsid w:val="004750CF"/>
    <w:rsid w:val="00475130"/>
    <w:rsid w:val="00475174"/>
    <w:rsid w:val="0047527F"/>
    <w:rsid w:val="00475D1F"/>
    <w:rsid w:val="00475FC5"/>
    <w:rsid w:val="004762A7"/>
    <w:rsid w:val="00476386"/>
    <w:rsid w:val="0047638B"/>
    <w:rsid w:val="00476867"/>
    <w:rsid w:val="004769F3"/>
    <w:rsid w:val="00476A1E"/>
    <w:rsid w:val="00476F0D"/>
    <w:rsid w:val="00476F44"/>
    <w:rsid w:val="004772FD"/>
    <w:rsid w:val="004776E4"/>
    <w:rsid w:val="00477BDC"/>
    <w:rsid w:val="00477C07"/>
    <w:rsid w:val="0048061F"/>
    <w:rsid w:val="0048064A"/>
    <w:rsid w:val="00480E98"/>
    <w:rsid w:val="00481266"/>
    <w:rsid w:val="00481452"/>
    <w:rsid w:val="0048184D"/>
    <w:rsid w:val="00481E24"/>
    <w:rsid w:val="00481FDD"/>
    <w:rsid w:val="00482283"/>
    <w:rsid w:val="0048261C"/>
    <w:rsid w:val="00482BDF"/>
    <w:rsid w:val="00482C4C"/>
    <w:rsid w:val="00482E6A"/>
    <w:rsid w:val="00482EEC"/>
    <w:rsid w:val="00483586"/>
    <w:rsid w:val="0048373F"/>
    <w:rsid w:val="004837D8"/>
    <w:rsid w:val="004838A1"/>
    <w:rsid w:val="0048392D"/>
    <w:rsid w:val="00483CE4"/>
    <w:rsid w:val="00483F47"/>
    <w:rsid w:val="00484085"/>
    <w:rsid w:val="0048427A"/>
    <w:rsid w:val="0048504D"/>
    <w:rsid w:val="00485251"/>
    <w:rsid w:val="00486150"/>
    <w:rsid w:val="00486708"/>
    <w:rsid w:val="00486765"/>
    <w:rsid w:val="0048698A"/>
    <w:rsid w:val="00486C8C"/>
    <w:rsid w:val="00486D30"/>
    <w:rsid w:val="0048705C"/>
    <w:rsid w:val="004873D0"/>
    <w:rsid w:val="00490091"/>
    <w:rsid w:val="00490186"/>
    <w:rsid w:val="00490282"/>
    <w:rsid w:val="004902A4"/>
    <w:rsid w:val="004905EC"/>
    <w:rsid w:val="00490606"/>
    <w:rsid w:val="00490A72"/>
    <w:rsid w:val="004922D8"/>
    <w:rsid w:val="004926B7"/>
    <w:rsid w:val="00492C5B"/>
    <w:rsid w:val="004933BB"/>
    <w:rsid w:val="0049352C"/>
    <w:rsid w:val="004935D9"/>
    <w:rsid w:val="00493799"/>
    <w:rsid w:val="004937BC"/>
    <w:rsid w:val="004938C6"/>
    <w:rsid w:val="00493995"/>
    <w:rsid w:val="00493ACE"/>
    <w:rsid w:val="00493B0C"/>
    <w:rsid w:val="00493CD2"/>
    <w:rsid w:val="00493FA8"/>
    <w:rsid w:val="00494675"/>
    <w:rsid w:val="004947B3"/>
    <w:rsid w:val="004947BA"/>
    <w:rsid w:val="00494EDB"/>
    <w:rsid w:val="004950B1"/>
    <w:rsid w:val="004956A2"/>
    <w:rsid w:val="00495A11"/>
    <w:rsid w:val="00495B80"/>
    <w:rsid w:val="00495F0A"/>
    <w:rsid w:val="004962DF"/>
    <w:rsid w:val="00496538"/>
    <w:rsid w:val="0049665A"/>
    <w:rsid w:val="004972E3"/>
    <w:rsid w:val="004979F4"/>
    <w:rsid w:val="00497D48"/>
    <w:rsid w:val="00497DEC"/>
    <w:rsid w:val="00497F65"/>
    <w:rsid w:val="00497F86"/>
    <w:rsid w:val="004A0004"/>
    <w:rsid w:val="004A03BE"/>
    <w:rsid w:val="004A052D"/>
    <w:rsid w:val="004A05C5"/>
    <w:rsid w:val="004A0CA7"/>
    <w:rsid w:val="004A137E"/>
    <w:rsid w:val="004A1B78"/>
    <w:rsid w:val="004A1DFA"/>
    <w:rsid w:val="004A2D24"/>
    <w:rsid w:val="004A2E82"/>
    <w:rsid w:val="004A33EE"/>
    <w:rsid w:val="004A3616"/>
    <w:rsid w:val="004A42D7"/>
    <w:rsid w:val="004A4847"/>
    <w:rsid w:val="004A4956"/>
    <w:rsid w:val="004A4D11"/>
    <w:rsid w:val="004A52B4"/>
    <w:rsid w:val="004A5981"/>
    <w:rsid w:val="004A598A"/>
    <w:rsid w:val="004A5AE9"/>
    <w:rsid w:val="004A5BAC"/>
    <w:rsid w:val="004A5F7E"/>
    <w:rsid w:val="004A6345"/>
    <w:rsid w:val="004A6595"/>
    <w:rsid w:val="004A65E8"/>
    <w:rsid w:val="004A6C36"/>
    <w:rsid w:val="004A7133"/>
    <w:rsid w:val="004A71ED"/>
    <w:rsid w:val="004A7365"/>
    <w:rsid w:val="004A75F0"/>
    <w:rsid w:val="004A771F"/>
    <w:rsid w:val="004A7E01"/>
    <w:rsid w:val="004B05A0"/>
    <w:rsid w:val="004B05AF"/>
    <w:rsid w:val="004B05B1"/>
    <w:rsid w:val="004B06C2"/>
    <w:rsid w:val="004B0D36"/>
    <w:rsid w:val="004B0E4D"/>
    <w:rsid w:val="004B10DD"/>
    <w:rsid w:val="004B11E6"/>
    <w:rsid w:val="004B1210"/>
    <w:rsid w:val="004B12D0"/>
    <w:rsid w:val="004B21DE"/>
    <w:rsid w:val="004B2B61"/>
    <w:rsid w:val="004B3F14"/>
    <w:rsid w:val="004B40F7"/>
    <w:rsid w:val="004B41D7"/>
    <w:rsid w:val="004B42E0"/>
    <w:rsid w:val="004B43A2"/>
    <w:rsid w:val="004B45CD"/>
    <w:rsid w:val="004B51A2"/>
    <w:rsid w:val="004B64A5"/>
    <w:rsid w:val="004B65AD"/>
    <w:rsid w:val="004B6634"/>
    <w:rsid w:val="004B66DA"/>
    <w:rsid w:val="004B6970"/>
    <w:rsid w:val="004B6E59"/>
    <w:rsid w:val="004B7235"/>
    <w:rsid w:val="004B7FDD"/>
    <w:rsid w:val="004C08A2"/>
    <w:rsid w:val="004C0B69"/>
    <w:rsid w:val="004C1ECE"/>
    <w:rsid w:val="004C2144"/>
    <w:rsid w:val="004C2869"/>
    <w:rsid w:val="004C29BB"/>
    <w:rsid w:val="004C2EBE"/>
    <w:rsid w:val="004C2FF8"/>
    <w:rsid w:val="004C30E6"/>
    <w:rsid w:val="004C36D9"/>
    <w:rsid w:val="004C3ADE"/>
    <w:rsid w:val="004C428D"/>
    <w:rsid w:val="004C4488"/>
    <w:rsid w:val="004C46FD"/>
    <w:rsid w:val="004C4EAF"/>
    <w:rsid w:val="004C4EF0"/>
    <w:rsid w:val="004C4F95"/>
    <w:rsid w:val="004C5644"/>
    <w:rsid w:val="004C5BC2"/>
    <w:rsid w:val="004C5EE4"/>
    <w:rsid w:val="004C6588"/>
    <w:rsid w:val="004C6734"/>
    <w:rsid w:val="004C717B"/>
    <w:rsid w:val="004C720B"/>
    <w:rsid w:val="004C73EE"/>
    <w:rsid w:val="004C7444"/>
    <w:rsid w:val="004C75A6"/>
    <w:rsid w:val="004C7697"/>
    <w:rsid w:val="004C76C0"/>
    <w:rsid w:val="004C76C1"/>
    <w:rsid w:val="004C77C3"/>
    <w:rsid w:val="004C7DD1"/>
    <w:rsid w:val="004D02AB"/>
    <w:rsid w:val="004D0319"/>
    <w:rsid w:val="004D0D81"/>
    <w:rsid w:val="004D103F"/>
    <w:rsid w:val="004D15AB"/>
    <w:rsid w:val="004D1728"/>
    <w:rsid w:val="004D1AA1"/>
    <w:rsid w:val="004D1D88"/>
    <w:rsid w:val="004D1DE8"/>
    <w:rsid w:val="004D1E1B"/>
    <w:rsid w:val="004D1F6B"/>
    <w:rsid w:val="004D2242"/>
    <w:rsid w:val="004D2268"/>
    <w:rsid w:val="004D27C0"/>
    <w:rsid w:val="004D2F14"/>
    <w:rsid w:val="004D348A"/>
    <w:rsid w:val="004D3B81"/>
    <w:rsid w:val="004D45E3"/>
    <w:rsid w:val="004D50BA"/>
    <w:rsid w:val="004D52B4"/>
    <w:rsid w:val="004D54C3"/>
    <w:rsid w:val="004D5512"/>
    <w:rsid w:val="004D6639"/>
    <w:rsid w:val="004D67BE"/>
    <w:rsid w:val="004D68D9"/>
    <w:rsid w:val="004D690C"/>
    <w:rsid w:val="004D6AF3"/>
    <w:rsid w:val="004D6E16"/>
    <w:rsid w:val="004D7A4B"/>
    <w:rsid w:val="004D7C43"/>
    <w:rsid w:val="004D7E52"/>
    <w:rsid w:val="004E0056"/>
    <w:rsid w:val="004E047C"/>
    <w:rsid w:val="004E0504"/>
    <w:rsid w:val="004E07D2"/>
    <w:rsid w:val="004E08A6"/>
    <w:rsid w:val="004E10E5"/>
    <w:rsid w:val="004E1851"/>
    <w:rsid w:val="004E1C8B"/>
    <w:rsid w:val="004E21C3"/>
    <w:rsid w:val="004E24A5"/>
    <w:rsid w:val="004E2B12"/>
    <w:rsid w:val="004E2FC0"/>
    <w:rsid w:val="004E3866"/>
    <w:rsid w:val="004E386D"/>
    <w:rsid w:val="004E3A6A"/>
    <w:rsid w:val="004E3DF9"/>
    <w:rsid w:val="004E40FD"/>
    <w:rsid w:val="004E46FE"/>
    <w:rsid w:val="004E49F7"/>
    <w:rsid w:val="004E50A3"/>
    <w:rsid w:val="004E58A7"/>
    <w:rsid w:val="004E594E"/>
    <w:rsid w:val="004E671B"/>
    <w:rsid w:val="004E6790"/>
    <w:rsid w:val="004E7035"/>
    <w:rsid w:val="004E70E6"/>
    <w:rsid w:val="004E70F9"/>
    <w:rsid w:val="004E72B9"/>
    <w:rsid w:val="004E73C1"/>
    <w:rsid w:val="004E7637"/>
    <w:rsid w:val="004E7933"/>
    <w:rsid w:val="004E7958"/>
    <w:rsid w:val="004E79DC"/>
    <w:rsid w:val="004E7A3B"/>
    <w:rsid w:val="004E7D71"/>
    <w:rsid w:val="004F00DE"/>
    <w:rsid w:val="004F08BD"/>
    <w:rsid w:val="004F0BCB"/>
    <w:rsid w:val="004F0FA1"/>
    <w:rsid w:val="004F13DF"/>
    <w:rsid w:val="004F16DB"/>
    <w:rsid w:val="004F1AAA"/>
    <w:rsid w:val="004F1B85"/>
    <w:rsid w:val="004F2007"/>
    <w:rsid w:val="004F22A6"/>
    <w:rsid w:val="004F25C1"/>
    <w:rsid w:val="004F2E1F"/>
    <w:rsid w:val="004F2E72"/>
    <w:rsid w:val="004F3145"/>
    <w:rsid w:val="004F319B"/>
    <w:rsid w:val="004F3370"/>
    <w:rsid w:val="004F35D7"/>
    <w:rsid w:val="004F3B4A"/>
    <w:rsid w:val="004F3FA2"/>
    <w:rsid w:val="004F4191"/>
    <w:rsid w:val="004F4479"/>
    <w:rsid w:val="004F4522"/>
    <w:rsid w:val="004F4649"/>
    <w:rsid w:val="004F46B5"/>
    <w:rsid w:val="004F4C11"/>
    <w:rsid w:val="004F5048"/>
    <w:rsid w:val="004F53B4"/>
    <w:rsid w:val="004F5B61"/>
    <w:rsid w:val="004F627D"/>
    <w:rsid w:val="004F6286"/>
    <w:rsid w:val="004F64B0"/>
    <w:rsid w:val="004F65FE"/>
    <w:rsid w:val="004F67A5"/>
    <w:rsid w:val="004F6C21"/>
    <w:rsid w:val="004F6FAA"/>
    <w:rsid w:val="004F723B"/>
    <w:rsid w:val="004F73B5"/>
    <w:rsid w:val="004F7DFA"/>
    <w:rsid w:val="004F7F14"/>
    <w:rsid w:val="004F7F6F"/>
    <w:rsid w:val="00500617"/>
    <w:rsid w:val="0050096F"/>
    <w:rsid w:val="005011AC"/>
    <w:rsid w:val="005016ED"/>
    <w:rsid w:val="00501B59"/>
    <w:rsid w:val="00501C68"/>
    <w:rsid w:val="00501DBB"/>
    <w:rsid w:val="00502065"/>
    <w:rsid w:val="00502066"/>
    <w:rsid w:val="00502151"/>
    <w:rsid w:val="005021B6"/>
    <w:rsid w:val="005031F3"/>
    <w:rsid w:val="00503234"/>
    <w:rsid w:val="005035F3"/>
    <w:rsid w:val="0050392C"/>
    <w:rsid w:val="00503EA4"/>
    <w:rsid w:val="00503F03"/>
    <w:rsid w:val="005046EC"/>
    <w:rsid w:val="00504B4A"/>
    <w:rsid w:val="00504D54"/>
    <w:rsid w:val="00505127"/>
    <w:rsid w:val="00505332"/>
    <w:rsid w:val="00505C4B"/>
    <w:rsid w:val="00505F19"/>
    <w:rsid w:val="00506570"/>
    <w:rsid w:val="005067C8"/>
    <w:rsid w:val="00506B05"/>
    <w:rsid w:val="00506C4A"/>
    <w:rsid w:val="00507024"/>
    <w:rsid w:val="00507358"/>
    <w:rsid w:val="00507E6F"/>
    <w:rsid w:val="00507EB6"/>
    <w:rsid w:val="0051062E"/>
    <w:rsid w:val="00510C1B"/>
    <w:rsid w:val="00510CC1"/>
    <w:rsid w:val="00510E17"/>
    <w:rsid w:val="00511092"/>
    <w:rsid w:val="00511399"/>
    <w:rsid w:val="005114CC"/>
    <w:rsid w:val="00511C9B"/>
    <w:rsid w:val="00511F0E"/>
    <w:rsid w:val="0051203C"/>
    <w:rsid w:val="005122D9"/>
    <w:rsid w:val="00512366"/>
    <w:rsid w:val="00512F7B"/>
    <w:rsid w:val="00513153"/>
    <w:rsid w:val="0051340B"/>
    <w:rsid w:val="0051344B"/>
    <w:rsid w:val="00513577"/>
    <w:rsid w:val="0051380B"/>
    <w:rsid w:val="00513B95"/>
    <w:rsid w:val="005144D6"/>
    <w:rsid w:val="0051452C"/>
    <w:rsid w:val="005146E5"/>
    <w:rsid w:val="00514872"/>
    <w:rsid w:val="00514BA3"/>
    <w:rsid w:val="00514FA9"/>
    <w:rsid w:val="005152EF"/>
    <w:rsid w:val="00515647"/>
    <w:rsid w:val="00515A88"/>
    <w:rsid w:val="00515B27"/>
    <w:rsid w:val="00515F2E"/>
    <w:rsid w:val="00515F76"/>
    <w:rsid w:val="00516217"/>
    <w:rsid w:val="005163DD"/>
    <w:rsid w:val="00516457"/>
    <w:rsid w:val="00517C29"/>
    <w:rsid w:val="0052046E"/>
    <w:rsid w:val="00520E02"/>
    <w:rsid w:val="00521A25"/>
    <w:rsid w:val="00521A3E"/>
    <w:rsid w:val="00521C10"/>
    <w:rsid w:val="00521F13"/>
    <w:rsid w:val="00522171"/>
    <w:rsid w:val="00522278"/>
    <w:rsid w:val="00522A10"/>
    <w:rsid w:val="00523217"/>
    <w:rsid w:val="00523401"/>
    <w:rsid w:val="00523905"/>
    <w:rsid w:val="005239E7"/>
    <w:rsid w:val="005239F0"/>
    <w:rsid w:val="00523D5D"/>
    <w:rsid w:val="00523EF0"/>
    <w:rsid w:val="00524384"/>
    <w:rsid w:val="00524674"/>
    <w:rsid w:val="0052487E"/>
    <w:rsid w:val="00524B28"/>
    <w:rsid w:val="00525299"/>
    <w:rsid w:val="0052561B"/>
    <w:rsid w:val="0052590C"/>
    <w:rsid w:val="0052592D"/>
    <w:rsid w:val="00525B7D"/>
    <w:rsid w:val="00525CFE"/>
    <w:rsid w:val="00526202"/>
    <w:rsid w:val="0052651F"/>
    <w:rsid w:val="00526657"/>
    <w:rsid w:val="0052779F"/>
    <w:rsid w:val="00527A50"/>
    <w:rsid w:val="00527EE2"/>
    <w:rsid w:val="00530804"/>
    <w:rsid w:val="00530D66"/>
    <w:rsid w:val="00530EB9"/>
    <w:rsid w:val="00531591"/>
    <w:rsid w:val="005315EB"/>
    <w:rsid w:val="005317A7"/>
    <w:rsid w:val="00531978"/>
    <w:rsid w:val="00531995"/>
    <w:rsid w:val="00531C6C"/>
    <w:rsid w:val="00531CA3"/>
    <w:rsid w:val="005323D1"/>
    <w:rsid w:val="0053244F"/>
    <w:rsid w:val="00532AB5"/>
    <w:rsid w:val="005330DD"/>
    <w:rsid w:val="00533709"/>
    <w:rsid w:val="00534142"/>
    <w:rsid w:val="00534226"/>
    <w:rsid w:val="00534438"/>
    <w:rsid w:val="00534A76"/>
    <w:rsid w:val="00534FE7"/>
    <w:rsid w:val="0053597B"/>
    <w:rsid w:val="00535BBF"/>
    <w:rsid w:val="00535D08"/>
    <w:rsid w:val="00535ED7"/>
    <w:rsid w:val="00535F22"/>
    <w:rsid w:val="00536056"/>
    <w:rsid w:val="0053616C"/>
    <w:rsid w:val="00536284"/>
    <w:rsid w:val="00536562"/>
    <w:rsid w:val="00536565"/>
    <w:rsid w:val="005366C9"/>
    <w:rsid w:val="00536DE0"/>
    <w:rsid w:val="00536EBE"/>
    <w:rsid w:val="005372A7"/>
    <w:rsid w:val="00537C7B"/>
    <w:rsid w:val="005400F7"/>
    <w:rsid w:val="00540159"/>
    <w:rsid w:val="00540486"/>
    <w:rsid w:val="005415A7"/>
    <w:rsid w:val="00541A17"/>
    <w:rsid w:val="00541F5A"/>
    <w:rsid w:val="00542344"/>
    <w:rsid w:val="00542418"/>
    <w:rsid w:val="00542481"/>
    <w:rsid w:val="00542D4D"/>
    <w:rsid w:val="00543003"/>
    <w:rsid w:val="0054301D"/>
    <w:rsid w:val="00543986"/>
    <w:rsid w:val="005449FA"/>
    <w:rsid w:val="0054530E"/>
    <w:rsid w:val="0054553D"/>
    <w:rsid w:val="005458B5"/>
    <w:rsid w:val="00546102"/>
    <w:rsid w:val="00546782"/>
    <w:rsid w:val="00546B64"/>
    <w:rsid w:val="00546BB7"/>
    <w:rsid w:val="00546C5B"/>
    <w:rsid w:val="00546FEF"/>
    <w:rsid w:val="00547AFA"/>
    <w:rsid w:val="00547C86"/>
    <w:rsid w:val="00547DE0"/>
    <w:rsid w:val="00547FF8"/>
    <w:rsid w:val="00547FF9"/>
    <w:rsid w:val="00550C94"/>
    <w:rsid w:val="00550F04"/>
    <w:rsid w:val="0055150E"/>
    <w:rsid w:val="0055196F"/>
    <w:rsid w:val="00551B0E"/>
    <w:rsid w:val="00551E06"/>
    <w:rsid w:val="00552289"/>
    <w:rsid w:val="005534A1"/>
    <w:rsid w:val="0055373D"/>
    <w:rsid w:val="0055432C"/>
    <w:rsid w:val="00554AB7"/>
    <w:rsid w:val="00554D17"/>
    <w:rsid w:val="0055502E"/>
    <w:rsid w:val="0055531E"/>
    <w:rsid w:val="00555407"/>
    <w:rsid w:val="0055693A"/>
    <w:rsid w:val="00556C94"/>
    <w:rsid w:val="005570EC"/>
    <w:rsid w:val="005572D2"/>
    <w:rsid w:val="005575DA"/>
    <w:rsid w:val="0055783F"/>
    <w:rsid w:val="0056025B"/>
    <w:rsid w:val="0056034B"/>
    <w:rsid w:val="005604EA"/>
    <w:rsid w:val="00560F3A"/>
    <w:rsid w:val="0056146A"/>
    <w:rsid w:val="00561837"/>
    <w:rsid w:val="00561ED7"/>
    <w:rsid w:val="00561F27"/>
    <w:rsid w:val="005624D4"/>
    <w:rsid w:val="00562B22"/>
    <w:rsid w:val="00562EF1"/>
    <w:rsid w:val="00563329"/>
    <w:rsid w:val="0056369B"/>
    <w:rsid w:val="00563882"/>
    <w:rsid w:val="005643C8"/>
    <w:rsid w:val="005644C1"/>
    <w:rsid w:val="00564760"/>
    <w:rsid w:val="00564C2F"/>
    <w:rsid w:val="00564C60"/>
    <w:rsid w:val="00564C86"/>
    <w:rsid w:val="00564CA5"/>
    <w:rsid w:val="005650D3"/>
    <w:rsid w:val="00565723"/>
    <w:rsid w:val="00566306"/>
    <w:rsid w:val="00566504"/>
    <w:rsid w:val="0056682C"/>
    <w:rsid w:val="00566F03"/>
    <w:rsid w:val="00567738"/>
    <w:rsid w:val="0056775B"/>
    <w:rsid w:val="005677BE"/>
    <w:rsid w:val="005679F5"/>
    <w:rsid w:val="00567CAB"/>
    <w:rsid w:val="00567D07"/>
    <w:rsid w:val="00570184"/>
    <w:rsid w:val="0057076F"/>
    <w:rsid w:val="00570FAB"/>
    <w:rsid w:val="005711CC"/>
    <w:rsid w:val="005711FB"/>
    <w:rsid w:val="00571755"/>
    <w:rsid w:val="00572235"/>
    <w:rsid w:val="00572524"/>
    <w:rsid w:val="00573395"/>
    <w:rsid w:val="005733F9"/>
    <w:rsid w:val="00573A96"/>
    <w:rsid w:val="00574411"/>
    <w:rsid w:val="005749A3"/>
    <w:rsid w:val="005751F2"/>
    <w:rsid w:val="005754A9"/>
    <w:rsid w:val="00575628"/>
    <w:rsid w:val="005760E8"/>
    <w:rsid w:val="00576DA3"/>
    <w:rsid w:val="005774A0"/>
    <w:rsid w:val="005775B1"/>
    <w:rsid w:val="00577CF4"/>
    <w:rsid w:val="00577F42"/>
    <w:rsid w:val="00580AD9"/>
    <w:rsid w:val="00580CFD"/>
    <w:rsid w:val="00580DCB"/>
    <w:rsid w:val="0058154C"/>
    <w:rsid w:val="00581C4A"/>
    <w:rsid w:val="00582166"/>
    <w:rsid w:val="005828B6"/>
    <w:rsid w:val="00582A95"/>
    <w:rsid w:val="00582C5F"/>
    <w:rsid w:val="00583716"/>
    <w:rsid w:val="00583A3A"/>
    <w:rsid w:val="00583C09"/>
    <w:rsid w:val="0058423E"/>
    <w:rsid w:val="00585136"/>
    <w:rsid w:val="00585645"/>
    <w:rsid w:val="0058596E"/>
    <w:rsid w:val="00585CD6"/>
    <w:rsid w:val="00586199"/>
    <w:rsid w:val="0058660D"/>
    <w:rsid w:val="005866FD"/>
    <w:rsid w:val="00587341"/>
    <w:rsid w:val="00587EDC"/>
    <w:rsid w:val="00590D4B"/>
    <w:rsid w:val="00590EF7"/>
    <w:rsid w:val="005914DA"/>
    <w:rsid w:val="00591651"/>
    <w:rsid w:val="00591680"/>
    <w:rsid w:val="00591ADF"/>
    <w:rsid w:val="00591D83"/>
    <w:rsid w:val="00591E46"/>
    <w:rsid w:val="00592190"/>
    <w:rsid w:val="0059219B"/>
    <w:rsid w:val="005923F2"/>
    <w:rsid w:val="005924A4"/>
    <w:rsid w:val="005924D2"/>
    <w:rsid w:val="00592CF9"/>
    <w:rsid w:val="005930E6"/>
    <w:rsid w:val="0059315C"/>
    <w:rsid w:val="0059354F"/>
    <w:rsid w:val="00593953"/>
    <w:rsid w:val="00593B02"/>
    <w:rsid w:val="00593FCB"/>
    <w:rsid w:val="0059440D"/>
    <w:rsid w:val="00594816"/>
    <w:rsid w:val="00594D76"/>
    <w:rsid w:val="00595138"/>
    <w:rsid w:val="005951D0"/>
    <w:rsid w:val="00595221"/>
    <w:rsid w:val="00595670"/>
    <w:rsid w:val="005959A7"/>
    <w:rsid w:val="00595EBE"/>
    <w:rsid w:val="0059680B"/>
    <w:rsid w:val="00596D0D"/>
    <w:rsid w:val="00597365"/>
    <w:rsid w:val="00597810"/>
    <w:rsid w:val="00597D42"/>
    <w:rsid w:val="005A00CE"/>
    <w:rsid w:val="005A0286"/>
    <w:rsid w:val="005A0506"/>
    <w:rsid w:val="005A0A65"/>
    <w:rsid w:val="005A0AAE"/>
    <w:rsid w:val="005A0CE3"/>
    <w:rsid w:val="005A0F8F"/>
    <w:rsid w:val="005A15F5"/>
    <w:rsid w:val="005A1A2C"/>
    <w:rsid w:val="005A240A"/>
    <w:rsid w:val="005A2509"/>
    <w:rsid w:val="005A2C5F"/>
    <w:rsid w:val="005A2D4B"/>
    <w:rsid w:val="005A323A"/>
    <w:rsid w:val="005A3961"/>
    <w:rsid w:val="005A3D99"/>
    <w:rsid w:val="005A3EBC"/>
    <w:rsid w:val="005A485D"/>
    <w:rsid w:val="005A48A6"/>
    <w:rsid w:val="005A4A1A"/>
    <w:rsid w:val="005A4F8E"/>
    <w:rsid w:val="005A527E"/>
    <w:rsid w:val="005A52C4"/>
    <w:rsid w:val="005A5ADF"/>
    <w:rsid w:val="005A5B5A"/>
    <w:rsid w:val="005A5FED"/>
    <w:rsid w:val="005A6003"/>
    <w:rsid w:val="005A6051"/>
    <w:rsid w:val="005A60D8"/>
    <w:rsid w:val="005A61DC"/>
    <w:rsid w:val="005A639B"/>
    <w:rsid w:val="005A64EE"/>
    <w:rsid w:val="005A6581"/>
    <w:rsid w:val="005A6F04"/>
    <w:rsid w:val="005A760E"/>
    <w:rsid w:val="005A77DE"/>
    <w:rsid w:val="005A7D1C"/>
    <w:rsid w:val="005B02D2"/>
    <w:rsid w:val="005B0C8F"/>
    <w:rsid w:val="005B0E53"/>
    <w:rsid w:val="005B0EA7"/>
    <w:rsid w:val="005B143A"/>
    <w:rsid w:val="005B1554"/>
    <w:rsid w:val="005B15BC"/>
    <w:rsid w:val="005B1B94"/>
    <w:rsid w:val="005B24A1"/>
    <w:rsid w:val="005B2594"/>
    <w:rsid w:val="005B2756"/>
    <w:rsid w:val="005B29A3"/>
    <w:rsid w:val="005B3110"/>
    <w:rsid w:val="005B33EA"/>
    <w:rsid w:val="005B36AF"/>
    <w:rsid w:val="005B3B57"/>
    <w:rsid w:val="005B3BC0"/>
    <w:rsid w:val="005B3EF5"/>
    <w:rsid w:val="005B4044"/>
    <w:rsid w:val="005B44CF"/>
    <w:rsid w:val="005B4C97"/>
    <w:rsid w:val="005B5EB0"/>
    <w:rsid w:val="005B5FBE"/>
    <w:rsid w:val="005B6788"/>
    <w:rsid w:val="005B689F"/>
    <w:rsid w:val="005B6939"/>
    <w:rsid w:val="005B6A92"/>
    <w:rsid w:val="005B6E1A"/>
    <w:rsid w:val="005B7099"/>
    <w:rsid w:val="005B7252"/>
    <w:rsid w:val="005B7571"/>
    <w:rsid w:val="005B7B93"/>
    <w:rsid w:val="005B7FEF"/>
    <w:rsid w:val="005C00A0"/>
    <w:rsid w:val="005C019F"/>
    <w:rsid w:val="005C030D"/>
    <w:rsid w:val="005C0A9E"/>
    <w:rsid w:val="005C0C8E"/>
    <w:rsid w:val="005C0DCB"/>
    <w:rsid w:val="005C0FC8"/>
    <w:rsid w:val="005C121C"/>
    <w:rsid w:val="005C1BFF"/>
    <w:rsid w:val="005C1D0C"/>
    <w:rsid w:val="005C1F42"/>
    <w:rsid w:val="005C207C"/>
    <w:rsid w:val="005C2081"/>
    <w:rsid w:val="005C20CE"/>
    <w:rsid w:val="005C253B"/>
    <w:rsid w:val="005C2F60"/>
    <w:rsid w:val="005C332B"/>
    <w:rsid w:val="005C33F8"/>
    <w:rsid w:val="005C34F5"/>
    <w:rsid w:val="005C36BC"/>
    <w:rsid w:val="005C36D5"/>
    <w:rsid w:val="005C3814"/>
    <w:rsid w:val="005C47AC"/>
    <w:rsid w:val="005C4DF3"/>
    <w:rsid w:val="005C50BA"/>
    <w:rsid w:val="005C5489"/>
    <w:rsid w:val="005C577C"/>
    <w:rsid w:val="005C5A13"/>
    <w:rsid w:val="005C5AF0"/>
    <w:rsid w:val="005C71FF"/>
    <w:rsid w:val="005C74EF"/>
    <w:rsid w:val="005C76A9"/>
    <w:rsid w:val="005C7C9E"/>
    <w:rsid w:val="005C7E86"/>
    <w:rsid w:val="005C7F07"/>
    <w:rsid w:val="005D0207"/>
    <w:rsid w:val="005D096E"/>
    <w:rsid w:val="005D0F64"/>
    <w:rsid w:val="005D16FA"/>
    <w:rsid w:val="005D1FE9"/>
    <w:rsid w:val="005D24F4"/>
    <w:rsid w:val="005D2A3F"/>
    <w:rsid w:val="005D2D40"/>
    <w:rsid w:val="005D2E39"/>
    <w:rsid w:val="005D3102"/>
    <w:rsid w:val="005D3225"/>
    <w:rsid w:val="005D3903"/>
    <w:rsid w:val="005D3ABB"/>
    <w:rsid w:val="005D3DEF"/>
    <w:rsid w:val="005D486B"/>
    <w:rsid w:val="005D4955"/>
    <w:rsid w:val="005D5658"/>
    <w:rsid w:val="005D5705"/>
    <w:rsid w:val="005D5D93"/>
    <w:rsid w:val="005D61D8"/>
    <w:rsid w:val="005D6693"/>
    <w:rsid w:val="005D6B78"/>
    <w:rsid w:val="005D6BE6"/>
    <w:rsid w:val="005D6EC6"/>
    <w:rsid w:val="005D77F1"/>
    <w:rsid w:val="005D792E"/>
    <w:rsid w:val="005D7AB6"/>
    <w:rsid w:val="005E0A03"/>
    <w:rsid w:val="005E0B45"/>
    <w:rsid w:val="005E112F"/>
    <w:rsid w:val="005E1274"/>
    <w:rsid w:val="005E13B7"/>
    <w:rsid w:val="005E15E7"/>
    <w:rsid w:val="005E1764"/>
    <w:rsid w:val="005E18E3"/>
    <w:rsid w:val="005E1BBB"/>
    <w:rsid w:val="005E1BF4"/>
    <w:rsid w:val="005E29E4"/>
    <w:rsid w:val="005E2CCF"/>
    <w:rsid w:val="005E322D"/>
    <w:rsid w:val="005E3474"/>
    <w:rsid w:val="005E37F1"/>
    <w:rsid w:val="005E3A9B"/>
    <w:rsid w:val="005E3F8F"/>
    <w:rsid w:val="005E41C8"/>
    <w:rsid w:val="005E4B77"/>
    <w:rsid w:val="005E5002"/>
    <w:rsid w:val="005E53D1"/>
    <w:rsid w:val="005E61E0"/>
    <w:rsid w:val="005E6702"/>
    <w:rsid w:val="005E6764"/>
    <w:rsid w:val="005E690D"/>
    <w:rsid w:val="005E6BFE"/>
    <w:rsid w:val="005E6EDA"/>
    <w:rsid w:val="005E7466"/>
    <w:rsid w:val="005E747B"/>
    <w:rsid w:val="005E7AE2"/>
    <w:rsid w:val="005E7E53"/>
    <w:rsid w:val="005F016F"/>
    <w:rsid w:val="005F0376"/>
    <w:rsid w:val="005F0459"/>
    <w:rsid w:val="005F0A8F"/>
    <w:rsid w:val="005F0F19"/>
    <w:rsid w:val="005F11C9"/>
    <w:rsid w:val="005F1235"/>
    <w:rsid w:val="005F1C01"/>
    <w:rsid w:val="005F1F16"/>
    <w:rsid w:val="005F2646"/>
    <w:rsid w:val="005F28B6"/>
    <w:rsid w:val="005F2AFF"/>
    <w:rsid w:val="005F2DC7"/>
    <w:rsid w:val="005F2F2A"/>
    <w:rsid w:val="005F34C3"/>
    <w:rsid w:val="005F3650"/>
    <w:rsid w:val="005F3CD9"/>
    <w:rsid w:val="005F46E8"/>
    <w:rsid w:val="005F5408"/>
    <w:rsid w:val="005F5558"/>
    <w:rsid w:val="005F5681"/>
    <w:rsid w:val="005F56BC"/>
    <w:rsid w:val="005F5C5C"/>
    <w:rsid w:val="005F5EB5"/>
    <w:rsid w:val="005F6352"/>
    <w:rsid w:val="005F6D26"/>
    <w:rsid w:val="005F70C1"/>
    <w:rsid w:val="005F7267"/>
    <w:rsid w:val="005F7583"/>
    <w:rsid w:val="0060059F"/>
    <w:rsid w:val="006005DF"/>
    <w:rsid w:val="006006AD"/>
    <w:rsid w:val="00600B4B"/>
    <w:rsid w:val="00600C23"/>
    <w:rsid w:val="00600EB7"/>
    <w:rsid w:val="00600FA3"/>
    <w:rsid w:val="006015B2"/>
    <w:rsid w:val="00601A72"/>
    <w:rsid w:val="00601ED0"/>
    <w:rsid w:val="006027DB"/>
    <w:rsid w:val="00602BFD"/>
    <w:rsid w:val="00602DDC"/>
    <w:rsid w:val="00602F84"/>
    <w:rsid w:val="00603139"/>
    <w:rsid w:val="006033E6"/>
    <w:rsid w:val="00603637"/>
    <w:rsid w:val="0060378F"/>
    <w:rsid w:val="00603E1C"/>
    <w:rsid w:val="0060483C"/>
    <w:rsid w:val="00604A2C"/>
    <w:rsid w:val="00604CBE"/>
    <w:rsid w:val="00604E2F"/>
    <w:rsid w:val="006050C8"/>
    <w:rsid w:val="0060523B"/>
    <w:rsid w:val="006052A6"/>
    <w:rsid w:val="006054B5"/>
    <w:rsid w:val="006055D1"/>
    <w:rsid w:val="0060588A"/>
    <w:rsid w:val="00605AE1"/>
    <w:rsid w:val="006067B4"/>
    <w:rsid w:val="00606C38"/>
    <w:rsid w:val="0060729D"/>
    <w:rsid w:val="006077D8"/>
    <w:rsid w:val="0061043B"/>
    <w:rsid w:val="0061051E"/>
    <w:rsid w:val="00610A79"/>
    <w:rsid w:val="00610D01"/>
    <w:rsid w:val="006114C7"/>
    <w:rsid w:val="00611901"/>
    <w:rsid w:val="00611B8A"/>
    <w:rsid w:val="00611CAA"/>
    <w:rsid w:val="00612338"/>
    <w:rsid w:val="006125ED"/>
    <w:rsid w:val="006125F5"/>
    <w:rsid w:val="00612C13"/>
    <w:rsid w:val="00612CE6"/>
    <w:rsid w:val="006133D6"/>
    <w:rsid w:val="006134AD"/>
    <w:rsid w:val="006143AF"/>
    <w:rsid w:val="006144F3"/>
    <w:rsid w:val="00614A40"/>
    <w:rsid w:val="00614DE6"/>
    <w:rsid w:val="00615113"/>
    <w:rsid w:val="006154E5"/>
    <w:rsid w:val="00615F13"/>
    <w:rsid w:val="00616175"/>
    <w:rsid w:val="006164A8"/>
    <w:rsid w:val="0061694A"/>
    <w:rsid w:val="00616DF1"/>
    <w:rsid w:val="00617C04"/>
    <w:rsid w:val="00617EC7"/>
    <w:rsid w:val="00620038"/>
    <w:rsid w:val="00620378"/>
    <w:rsid w:val="00620381"/>
    <w:rsid w:val="006207D4"/>
    <w:rsid w:val="00620836"/>
    <w:rsid w:val="00620F43"/>
    <w:rsid w:val="00620F93"/>
    <w:rsid w:val="006215EE"/>
    <w:rsid w:val="00622093"/>
    <w:rsid w:val="00622109"/>
    <w:rsid w:val="00622D8E"/>
    <w:rsid w:val="006232DA"/>
    <w:rsid w:val="0062381C"/>
    <w:rsid w:val="00623944"/>
    <w:rsid w:val="00623CCF"/>
    <w:rsid w:val="00623D83"/>
    <w:rsid w:val="00624062"/>
    <w:rsid w:val="006241B9"/>
    <w:rsid w:val="00624699"/>
    <w:rsid w:val="006252C7"/>
    <w:rsid w:val="006254FD"/>
    <w:rsid w:val="0062594D"/>
    <w:rsid w:val="00625D9A"/>
    <w:rsid w:val="00626419"/>
    <w:rsid w:val="0062655F"/>
    <w:rsid w:val="00626713"/>
    <w:rsid w:val="006268F8"/>
    <w:rsid w:val="00626C7B"/>
    <w:rsid w:val="006279BC"/>
    <w:rsid w:val="00627A08"/>
    <w:rsid w:val="00627BA5"/>
    <w:rsid w:val="00630127"/>
    <w:rsid w:val="006302BB"/>
    <w:rsid w:val="00631096"/>
    <w:rsid w:val="0063149B"/>
    <w:rsid w:val="006316D6"/>
    <w:rsid w:val="00631BD1"/>
    <w:rsid w:val="00631F7F"/>
    <w:rsid w:val="006320A9"/>
    <w:rsid w:val="006325EF"/>
    <w:rsid w:val="0063295B"/>
    <w:rsid w:val="00632A5D"/>
    <w:rsid w:val="00632D1E"/>
    <w:rsid w:val="00633626"/>
    <w:rsid w:val="00633EC3"/>
    <w:rsid w:val="006342BE"/>
    <w:rsid w:val="0063459F"/>
    <w:rsid w:val="006348D5"/>
    <w:rsid w:val="00634C08"/>
    <w:rsid w:val="006353A2"/>
    <w:rsid w:val="00635AEC"/>
    <w:rsid w:val="006363B4"/>
    <w:rsid w:val="00636CA5"/>
    <w:rsid w:val="00636EC9"/>
    <w:rsid w:val="00636F14"/>
    <w:rsid w:val="006379A2"/>
    <w:rsid w:val="00637CAA"/>
    <w:rsid w:val="00637E73"/>
    <w:rsid w:val="00640001"/>
    <w:rsid w:val="00640048"/>
    <w:rsid w:val="0064061C"/>
    <w:rsid w:val="00640926"/>
    <w:rsid w:val="00640AD4"/>
    <w:rsid w:val="00641B7C"/>
    <w:rsid w:val="00641F59"/>
    <w:rsid w:val="006421FC"/>
    <w:rsid w:val="00642604"/>
    <w:rsid w:val="00642990"/>
    <w:rsid w:val="00642A98"/>
    <w:rsid w:val="00642C77"/>
    <w:rsid w:val="00642E2A"/>
    <w:rsid w:val="0064300A"/>
    <w:rsid w:val="00644545"/>
    <w:rsid w:val="006447C6"/>
    <w:rsid w:val="006449E7"/>
    <w:rsid w:val="00644BFA"/>
    <w:rsid w:val="00644E61"/>
    <w:rsid w:val="00645380"/>
    <w:rsid w:val="00645722"/>
    <w:rsid w:val="00645794"/>
    <w:rsid w:val="00645BA2"/>
    <w:rsid w:val="00645D30"/>
    <w:rsid w:val="0064649D"/>
    <w:rsid w:val="00646518"/>
    <w:rsid w:val="00646D33"/>
    <w:rsid w:val="00646E9F"/>
    <w:rsid w:val="0064700F"/>
    <w:rsid w:val="00647B0D"/>
    <w:rsid w:val="00647D8A"/>
    <w:rsid w:val="0065000D"/>
    <w:rsid w:val="006502A1"/>
    <w:rsid w:val="00650A37"/>
    <w:rsid w:val="00650D18"/>
    <w:rsid w:val="00650F4E"/>
    <w:rsid w:val="00650F68"/>
    <w:rsid w:val="006516F1"/>
    <w:rsid w:val="00651EE2"/>
    <w:rsid w:val="006525E6"/>
    <w:rsid w:val="006530A1"/>
    <w:rsid w:val="006531C8"/>
    <w:rsid w:val="006534CF"/>
    <w:rsid w:val="0065354E"/>
    <w:rsid w:val="00653BED"/>
    <w:rsid w:val="00653C63"/>
    <w:rsid w:val="006544F5"/>
    <w:rsid w:val="00655553"/>
    <w:rsid w:val="0065557E"/>
    <w:rsid w:val="0065561C"/>
    <w:rsid w:val="00655D35"/>
    <w:rsid w:val="006561AC"/>
    <w:rsid w:val="00656352"/>
    <w:rsid w:val="006567E7"/>
    <w:rsid w:val="00656AB8"/>
    <w:rsid w:val="00656D8E"/>
    <w:rsid w:val="00657D48"/>
    <w:rsid w:val="00660030"/>
    <w:rsid w:val="00660410"/>
    <w:rsid w:val="0066053E"/>
    <w:rsid w:val="00660DB0"/>
    <w:rsid w:val="00661557"/>
    <w:rsid w:val="00661DE0"/>
    <w:rsid w:val="0066208F"/>
    <w:rsid w:val="00662324"/>
    <w:rsid w:val="00662614"/>
    <w:rsid w:val="0066316E"/>
    <w:rsid w:val="00663797"/>
    <w:rsid w:val="006637BD"/>
    <w:rsid w:val="0066391E"/>
    <w:rsid w:val="00664097"/>
    <w:rsid w:val="006642B3"/>
    <w:rsid w:val="0066468D"/>
    <w:rsid w:val="00664A3F"/>
    <w:rsid w:val="006656A5"/>
    <w:rsid w:val="00665A7B"/>
    <w:rsid w:val="00665CB8"/>
    <w:rsid w:val="00665DBB"/>
    <w:rsid w:val="00665E9D"/>
    <w:rsid w:val="00666171"/>
    <w:rsid w:val="006662FA"/>
    <w:rsid w:val="0066641E"/>
    <w:rsid w:val="00666791"/>
    <w:rsid w:val="00666D26"/>
    <w:rsid w:val="00667036"/>
    <w:rsid w:val="00667382"/>
    <w:rsid w:val="0066755A"/>
    <w:rsid w:val="00667D58"/>
    <w:rsid w:val="00667D79"/>
    <w:rsid w:val="00670A27"/>
    <w:rsid w:val="00670BC1"/>
    <w:rsid w:val="00670EAD"/>
    <w:rsid w:val="00670FDF"/>
    <w:rsid w:val="00671000"/>
    <w:rsid w:val="006712E4"/>
    <w:rsid w:val="00671678"/>
    <w:rsid w:val="00671711"/>
    <w:rsid w:val="0067185D"/>
    <w:rsid w:val="006718AD"/>
    <w:rsid w:val="00671A36"/>
    <w:rsid w:val="00671B00"/>
    <w:rsid w:val="00671BB2"/>
    <w:rsid w:val="006723EE"/>
    <w:rsid w:val="00672BC2"/>
    <w:rsid w:val="006730FE"/>
    <w:rsid w:val="006731B1"/>
    <w:rsid w:val="0067381C"/>
    <w:rsid w:val="0067384F"/>
    <w:rsid w:val="00673876"/>
    <w:rsid w:val="00673987"/>
    <w:rsid w:val="006742CB"/>
    <w:rsid w:val="006744CB"/>
    <w:rsid w:val="00674809"/>
    <w:rsid w:val="00674E51"/>
    <w:rsid w:val="00675101"/>
    <w:rsid w:val="00675219"/>
    <w:rsid w:val="00675246"/>
    <w:rsid w:val="006753C4"/>
    <w:rsid w:val="00675ADB"/>
    <w:rsid w:val="00675B65"/>
    <w:rsid w:val="00675C02"/>
    <w:rsid w:val="00675CAD"/>
    <w:rsid w:val="00675D56"/>
    <w:rsid w:val="00675DEE"/>
    <w:rsid w:val="00675FFD"/>
    <w:rsid w:val="00676254"/>
    <w:rsid w:val="00676436"/>
    <w:rsid w:val="00676C1B"/>
    <w:rsid w:val="006778D8"/>
    <w:rsid w:val="00677AA7"/>
    <w:rsid w:val="00677AB8"/>
    <w:rsid w:val="006804A0"/>
    <w:rsid w:val="006806B1"/>
    <w:rsid w:val="006806F2"/>
    <w:rsid w:val="00681374"/>
    <w:rsid w:val="00681C5A"/>
    <w:rsid w:val="00682564"/>
    <w:rsid w:val="0068299F"/>
    <w:rsid w:val="00683181"/>
    <w:rsid w:val="0068360C"/>
    <w:rsid w:val="00683D59"/>
    <w:rsid w:val="0068466D"/>
    <w:rsid w:val="00684D8F"/>
    <w:rsid w:val="00685025"/>
    <w:rsid w:val="00685155"/>
    <w:rsid w:val="00685235"/>
    <w:rsid w:val="00685903"/>
    <w:rsid w:val="00685A4A"/>
    <w:rsid w:val="00685C44"/>
    <w:rsid w:val="00685E4F"/>
    <w:rsid w:val="00685FD5"/>
    <w:rsid w:val="00686A28"/>
    <w:rsid w:val="0068728E"/>
    <w:rsid w:val="006875AC"/>
    <w:rsid w:val="006877A4"/>
    <w:rsid w:val="00687BC2"/>
    <w:rsid w:val="00687C4F"/>
    <w:rsid w:val="00687FED"/>
    <w:rsid w:val="0069070C"/>
    <w:rsid w:val="006908C2"/>
    <w:rsid w:val="00690AF2"/>
    <w:rsid w:val="00690CA0"/>
    <w:rsid w:val="00690DCE"/>
    <w:rsid w:val="006917A8"/>
    <w:rsid w:val="00691CF5"/>
    <w:rsid w:val="00692AB1"/>
    <w:rsid w:val="00692EA1"/>
    <w:rsid w:val="00693492"/>
    <w:rsid w:val="00694415"/>
    <w:rsid w:val="0069446B"/>
    <w:rsid w:val="006949C6"/>
    <w:rsid w:val="00694C43"/>
    <w:rsid w:val="006953FD"/>
    <w:rsid w:val="006954AA"/>
    <w:rsid w:val="00695630"/>
    <w:rsid w:val="00695772"/>
    <w:rsid w:val="0069581E"/>
    <w:rsid w:val="00695C3C"/>
    <w:rsid w:val="00696509"/>
    <w:rsid w:val="006969FA"/>
    <w:rsid w:val="00696B3C"/>
    <w:rsid w:val="00696D9B"/>
    <w:rsid w:val="00696F29"/>
    <w:rsid w:val="00697362"/>
    <w:rsid w:val="00697491"/>
    <w:rsid w:val="00697627"/>
    <w:rsid w:val="00697817"/>
    <w:rsid w:val="006978C3"/>
    <w:rsid w:val="006A007A"/>
    <w:rsid w:val="006A0192"/>
    <w:rsid w:val="006A045E"/>
    <w:rsid w:val="006A119B"/>
    <w:rsid w:val="006A1316"/>
    <w:rsid w:val="006A1461"/>
    <w:rsid w:val="006A1804"/>
    <w:rsid w:val="006A1E5A"/>
    <w:rsid w:val="006A1FB8"/>
    <w:rsid w:val="006A2DF9"/>
    <w:rsid w:val="006A2FDB"/>
    <w:rsid w:val="006A32C3"/>
    <w:rsid w:val="006A3B83"/>
    <w:rsid w:val="006A3C7A"/>
    <w:rsid w:val="006A41C5"/>
    <w:rsid w:val="006A44F9"/>
    <w:rsid w:val="006A468D"/>
    <w:rsid w:val="006A4E9D"/>
    <w:rsid w:val="006A58A9"/>
    <w:rsid w:val="006A5B76"/>
    <w:rsid w:val="006A5B80"/>
    <w:rsid w:val="006A5C93"/>
    <w:rsid w:val="006A5CAC"/>
    <w:rsid w:val="006A618D"/>
    <w:rsid w:val="006A6636"/>
    <w:rsid w:val="006A6851"/>
    <w:rsid w:val="006A6EB2"/>
    <w:rsid w:val="006A7037"/>
    <w:rsid w:val="006A74FF"/>
    <w:rsid w:val="006A77D0"/>
    <w:rsid w:val="006A7C2F"/>
    <w:rsid w:val="006A7DD2"/>
    <w:rsid w:val="006B071F"/>
    <w:rsid w:val="006B0869"/>
    <w:rsid w:val="006B0AFC"/>
    <w:rsid w:val="006B0E66"/>
    <w:rsid w:val="006B118A"/>
    <w:rsid w:val="006B130E"/>
    <w:rsid w:val="006B1B72"/>
    <w:rsid w:val="006B1F68"/>
    <w:rsid w:val="006B25A1"/>
    <w:rsid w:val="006B25B8"/>
    <w:rsid w:val="006B2866"/>
    <w:rsid w:val="006B2E06"/>
    <w:rsid w:val="006B2E46"/>
    <w:rsid w:val="006B2E4C"/>
    <w:rsid w:val="006B3182"/>
    <w:rsid w:val="006B3588"/>
    <w:rsid w:val="006B3D14"/>
    <w:rsid w:val="006B3DCA"/>
    <w:rsid w:val="006B404F"/>
    <w:rsid w:val="006B40B9"/>
    <w:rsid w:val="006B559B"/>
    <w:rsid w:val="006B5777"/>
    <w:rsid w:val="006B6378"/>
    <w:rsid w:val="006B70E3"/>
    <w:rsid w:val="006B7518"/>
    <w:rsid w:val="006B772A"/>
    <w:rsid w:val="006B7819"/>
    <w:rsid w:val="006B79EC"/>
    <w:rsid w:val="006C0DEC"/>
    <w:rsid w:val="006C1E19"/>
    <w:rsid w:val="006C1E37"/>
    <w:rsid w:val="006C1F7A"/>
    <w:rsid w:val="006C23A9"/>
    <w:rsid w:val="006C2649"/>
    <w:rsid w:val="006C2892"/>
    <w:rsid w:val="006C2989"/>
    <w:rsid w:val="006C29AC"/>
    <w:rsid w:val="006C3B10"/>
    <w:rsid w:val="006C3EED"/>
    <w:rsid w:val="006C4273"/>
    <w:rsid w:val="006C4512"/>
    <w:rsid w:val="006C4587"/>
    <w:rsid w:val="006C461E"/>
    <w:rsid w:val="006C48E1"/>
    <w:rsid w:val="006C4F81"/>
    <w:rsid w:val="006C518F"/>
    <w:rsid w:val="006C52F0"/>
    <w:rsid w:val="006C537E"/>
    <w:rsid w:val="006C5A31"/>
    <w:rsid w:val="006C61ED"/>
    <w:rsid w:val="006C6505"/>
    <w:rsid w:val="006C67B6"/>
    <w:rsid w:val="006C6886"/>
    <w:rsid w:val="006C68C1"/>
    <w:rsid w:val="006C78FD"/>
    <w:rsid w:val="006C7BDD"/>
    <w:rsid w:val="006D023B"/>
    <w:rsid w:val="006D08AB"/>
    <w:rsid w:val="006D130A"/>
    <w:rsid w:val="006D1424"/>
    <w:rsid w:val="006D178D"/>
    <w:rsid w:val="006D1F83"/>
    <w:rsid w:val="006D2178"/>
    <w:rsid w:val="006D239D"/>
    <w:rsid w:val="006D2412"/>
    <w:rsid w:val="006D2A44"/>
    <w:rsid w:val="006D2B9D"/>
    <w:rsid w:val="006D2CC5"/>
    <w:rsid w:val="006D2D33"/>
    <w:rsid w:val="006D31FA"/>
    <w:rsid w:val="006D3225"/>
    <w:rsid w:val="006D36D0"/>
    <w:rsid w:val="006D36F8"/>
    <w:rsid w:val="006D41CB"/>
    <w:rsid w:val="006D4399"/>
    <w:rsid w:val="006D4A27"/>
    <w:rsid w:val="006D4D8F"/>
    <w:rsid w:val="006D4F1D"/>
    <w:rsid w:val="006D4FE5"/>
    <w:rsid w:val="006D53EB"/>
    <w:rsid w:val="006D544F"/>
    <w:rsid w:val="006D573B"/>
    <w:rsid w:val="006D5E98"/>
    <w:rsid w:val="006D6034"/>
    <w:rsid w:val="006D6050"/>
    <w:rsid w:val="006D6BB1"/>
    <w:rsid w:val="006D6D08"/>
    <w:rsid w:val="006D6F1E"/>
    <w:rsid w:val="006D711F"/>
    <w:rsid w:val="006D7257"/>
    <w:rsid w:val="006D7D6B"/>
    <w:rsid w:val="006D7EDB"/>
    <w:rsid w:val="006D7F7E"/>
    <w:rsid w:val="006E0291"/>
    <w:rsid w:val="006E0FB9"/>
    <w:rsid w:val="006E1447"/>
    <w:rsid w:val="006E1A46"/>
    <w:rsid w:val="006E1C3E"/>
    <w:rsid w:val="006E24C2"/>
    <w:rsid w:val="006E2BC6"/>
    <w:rsid w:val="006E2F3E"/>
    <w:rsid w:val="006E2FB0"/>
    <w:rsid w:val="006E309B"/>
    <w:rsid w:val="006E322D"/>
    <w:rsid w:val="006E34B6"/>
    <w:rsid w:val="006E3950"/>
    <w:rsid w:val="006E3C09"/>
    <w:rsid w:val="006E3DCF"/>
    <w:rsid w:val="006E4333"/>
    <w:rsid w:val="006E43B1"/>
    <w:rsid w:val="006E4448"/>
    <w:rsid w:val="006E46A5"/>
    <w:rsid w:val="006E4896"/>
    <w:rsid w:val="006E49BA"/>
    <w:rsid w:val="006E4BC9"/>
    <w:rsid w:val="006E5036"/>
    <w:rsid w:val="006E50A5"/>
    <w:rsid w:val="006E53C1"/>
    <w:rsid w:val="006E542C"/>
    <w:rsid w:val="006E576E"/>
    <w:rsid w:val="006E595F"/>
    <w:rsid w:val="006E5D81"/>
    <w:rsid w:val="006E613F"/>
    <w:rsid w:val="006E649C"/>
    <w:rsid w:val="006E6558"/>
    <w:rsid w:val="006E69D4"/>
    <w:rsid w:val="006E6E02"/>
    <w:rsid w:val="006E7106"/>
    <w:rsid w:val="006E717A"/>
    <w:rsid w:val="006E719A"/>
    <w:rsid w:val="006E72D9"/>
    <w:rsid w:val="006E77A5"/>
    <w:rsid w:val="006E7A7C"/>
    <w:rsid w:val="006F0191"/>
    <w:rsid w:val="006F021A"/>
    <w:rsid w:val="006F0454"/>
    <w:rsid w:val="006F0B8D"/>
    <w:rsid w:val="006F1059"/>
    <w:rsid w:val="006F14D0"/>
    <w:rsid w:val="006F177C"/>
    <w:rsid w:val="006F23AA"/>
    <w:rsid w:val="006F2675"/>
    <w:rsid w:val="006F2B3F"/>
    <w:rsid w:val="006F2DD8"/>
    <w:rsid w:val="006F3373"/>
    <w:rsid w:val="006F43DC"/>
    <w:rsid w:val="006F445F"/>
    <w:rsid w:val="006F4CBB"/>
    <w:rsid w:val="006F5076"/>
    <w:rsid w:val="006F5314"/>
    <w:rsid w:val="006F571A"/>
    <w:rsid w:val="006F582B"/>
    <w:rsid w:val="006F5BD7"/>
    <w:rsid w:val="006F5ECC"/>
    <w:rsid w:val="006F65E9"/>
    <w:rsid w:val="006F6F97"/>
    <w:rsid w:val="006F7182"/>
    <w:rsid w:val="006F7686"/>
    <w:rsid w:val="007000EE"/>
    <w:rsid w:val="00700297"/>
    <w:rsid w:val="007005E7"/>
    <w:rsid w:val="00700CCF"/>
    <w:rsid w:val="00701038"/>
    <w:rsid w:val="00701112"/>
    <w:rsid w:val="00701892"/>
    <w:rsid w:val="00701AB3"/>
    <w:rsid w:val="00701F2D"/>
    <w:rsid w:val="00702463"/>
    <w:rsid w:val="0070255B"/>
    <w:rsid w:val="0070296E"/>
    <w:rsid w:val="00702C8B"/>
    <w:rsid w:val="00702DBA"/>
    <w:rsid w:val="007031AB"/>
    <w:rsid w:val="00703847"/>
    <w:rsid w:val="00703D87"/>
    <w:rsid w:val="0070476C"/>
    <w:rsid w:val="00704EC8"/>
    <w:rsid w:val="007053C2"/>
    <w:rsid w:val="007056F6"/>
    <w:rsid w:val="00705923"/>
    <w:rsid w:val="007070C9"/>
    <w:rsid w:val="007074D3"/>
    <w:rsid w:val="00707B62"/>
    <w:rsid w:val="007102A8"/>
    <w:rsid w:val="00710B7F"/>
    <w:rsid w:val="00710E01"/>
    <w:rsid w:val="00711528"/>
    <w:rsid w:val="00711D77"/>
    <w:rsid w:val="00711FEF"/>
    <w:rsid w:val="00712079"/>
    <w:rsid w:val="0071207D"/>
    <w:rsid w:val="00712656"/>
    <w:rsid w:val="00712AFF"/>
    <w:rsid w:val="0071336F"/>
    <w:rsid w:val="007134BA"/>
    <w:rsid w:val="007134F0"/>
    <w:rsid w:val="00714624"/>
    <w:rsid w:val="00714857"/>
    <w:rsid w:val="00715122"/>
    <w:rsid w:val="007151F4"/>
    <w:rsid w:val="00715565"/>
    <w:rsid w:val="007158CC"/>
    <w:rsid w:val="00715900"/>
    <w:rsid w:val="00715C88"/>
    <w:rsid w:val="00715D87"/>
    <w:rsid w:val="00715E75"/>
    <w:rsid w:val="00716176"/>
    <w:rsid w:val="007165C5"/>
    <w:rsid w:val="007169A6"/>
    <w:rsid w:val="00716D80"/>
    <w:rsid w:val="00717738"/>
    <w:rsid w:val="00717C66"/>
    <w:rsid w:val="00717EF7"/>
    <w:rsid w:val="007200A2"/>
    <w:rsid w:val="00720999"/>
    <w:rsid w:val="00720A41"/>
    <w:rsid w:val="00721118"/>
    <w:rsid w:val="00721880"/>
    <w:rsid w:val="00721BEF"/>
    <w:rsid w:val="00721D7E"/>
    <w:rsid w:val="00722218"/>
    <w:rsid w:val="00722347"/>
    <w:rsid w:val="00722D60"/>
    <w:rsid w:val="00723846"/>
    <w:rsid w:val="00723DA9"/>
    <w:rsid w:val="00723DBB"/>
    <w:rsid w:val="00723EB9"/>
    <w:rsid w:val="00724344"/>
    <w:rsid w:val="00724857"/>
    <w:rsid w:val="00724AF6"/>
    <w:rsid w:val="00724E11"/>
    <w:rsid w:val="00724E79"/>
    <w:rsid w:val="007258B7"/>
    <w:rsid w:val="00725A37"/>
    <w:rsid w:val="00725D2B"/>
    <w:rsid w:val="00726067"/>
    <w:rsid w:val="00726361"/>
    <w:rsid w:val="00726613"/>
    <w:rsid w:val="00726699"/>
    <w:rsid w:val="00727153"/>
    <w:rsid w:val="0072719C"/>
    <w:rsid w:val="007272C2"/>
    <w:rsid w:val="00727852"/>
    <w:rsid w:val="00727A6A"/>
    <w:rsid w:val="00727ADE"/>
    <w:rsid w:val="00727D14"/>
    <w:rsid w:val="007304EC"/>
    <w:rsid w:val="007308DA"/>
    <w:rsid w:val="00730AEB"/>
    <w:rsid w:val="00730C40"/>
    <w:rsid w:val="00730D6F"/>
    <w:rsid w:val="00731091"/>
    <w:rsid w:val="007314DD"/>
    <w:rsid w:val="007320AD"/>
    <w:rsid w:val="007325B3"/>
    <w:rsid w:val="007326E3"/>
    <w:rsid w:val="0073325D"/>
    <w:rsid w:val="00733411"/>
    <w:rsid w:val="0073343D"/>
    <w:rsid w:val="00733C28"/>
    <w:rsid w:val="00733D8C"/>
    <w:rsid w:val="00734A3D"/>
    <w:rsid w:val="00734F91"/>
    <w:rsid w:val="00734FA7"/>
    <w:rsid w:val="007352E9"/>
    <w:rsid w:val="007359DE"/>
    <w:rsid w:val="00736BCF"/>
    <w:rsid w:val="00736C1C"/>
    <w:rsid w:val="00736EB7"/>
    <w:rsid w:val="00736F6E"/>
    <w:rsid w:val="00736FB2"/>
    <w:rsid w:val="0073787A"/>
    <w:rsid w:val="007406C9"/>
    <w:rsid w:val="007407C8"/>
    <w:rsid w:val="007409D6"/>
    <w:rsid w:val="0074108C"/>
    <w:rsid w:val="00741444"/>
    <w:rsid w:val="00741C24"/>
    <w:rsid w:val="0074215A"/>
    <w:rsid w:val="00742D47"/>
    <w:rsid w:val="00742FF2"/>
    <w:rsid w:val="0074339C"/>
    <w:rsid w:val="007433CD"/>
    <w:rsid w:val="00743829"/>
    <w:rsid w:val="007439FB"/>
    <w:rsid w:val="007444C0"/>
    <w:rsid w:val="007445EF"/>
    <w:rsid w:val="00744AC1"/>
    <w:rsid w:val="00744CB2"/>
    <w:rsid w:val="00744F6F"/>
    <w:rsid w:val="00745507"/>
    <w:rsid w:val="0074692C"/>
    <w:rsid w:val="00746CCB"/>
    <w:rsid w:val="007472F1"/>
    <w:rsid w:val="00747545"/>
    <w:rsid w:val="00747D0A"/>
    <w:rsid w:val="00747DEE"/>
    <w:rsid w:val="00750333"/>
    <w:rsid w:val="007506C2"/>
    <w:rsid w:val="00750ABA"/>
    <w:rsid w:val="00750BDE"/>
    <w:rsid w:val="00750C61"/>
    <w:rsid w:val="00750D1D"/>
    <w:rsid w:val="00750EEC"/>
    <w:rsid w:val="00750F31"/>
    <w:rsid w:val="00751251"/>
    <w:rsid w:val="007520BF"/>
    <w:rsid w:val="00752DA7"/>
    <w:rsid w:val="00752FB6"/>
    <w:rsid w:val="00753A55"/>
    <w:rsid w:val="00753C60"/>
    <w:rsid w:val="007545E9"/>
    <w:rsid w:val="00754DD8"/>
    <w:rsid w:val="007556D6"/>
    <w:rsid w:val="00756152"/>
    <w:rsid w:val="007566BF"/>
    <w:rsid w:val="00756C07"/>
    <w:rsid w:val="00756C0C"/>
    <w:rsid w:val="00756E4D"/>
    <w:rsid w:val="00757009"/>
    <w:rsid w:val="0075735C"/>
    <w:rsid w:val="007573AB"/>
    <w:rsid w:val="00757E8D"/>
    <w:rsid w:val="0076014D"/>
    <w:rsid w:val="00760DC6"/>
    <w:rsid w:val="00760F69"/>
    <w:rsid w:val="007617FB"/>
    <w:rsid w:val="007619A0"/>
    <w:rsid w:val="00761BD4"/>
    <w:rsid w:val="00762603"/>
    <w:rsid w:val="00762753"/>
    <w:rsid w:val="007628EB"/>
    <w:rsid w:val="00762C0A"/>
    <w:rsid w:val="0076305E"/>
    <w:rsid w:val="00763650"/>
    <w:rsid w:val="00763B9C"/>
    <w:rsid w:val="00764D77"/>
    <w:rsid w:val="00764EEB"/>
    <w:rsid w:val="00764FAE"/>
    <w:rsid w:val="007659F8"/>
    <w:rsid w:val="00765F56"/>
    <w:rsid w:val="00767032"/>
    <w:rsid w:val="007671FF"/>
    <w:rsid w:val="007673ED"/>
    <w:rsid w:val="007678D5"/>
    <w:rsid w:val="00770273"/>
    <w:rsid w:val="00770512"/>
    <w:rsid w:val="007706B6"/>
    <w:rsid w:val="0077226F"/>
    <w:rsid w:val="007728CA"/>
    <w:rsid w:val="00772C18"/>
    <w:rsid w:val="00772F04"/>
    <w:rsid w:val="0077300E"/>
    <w:rsid w:val="00773248"/>
    <w:rsid w:val="0077328A"/>
    <w:rsid w:val="00773E36"/>
    <w:rsid w:val="00773F3B"/>
    <w:rsid w:val="0077410D"/>
    <w:rsid w:val="00774202"/>
    <w:rsid w:val="00774337"/>
    <w:rsid w:val="0077445B"/>
    <w:rsid w:val="007749E5"/>
    <w:rsid w:val="00774B0B"/>
    <w:rsid w:val="00774F4A"/>
    <w:rsid w:val="00775135"/>
    <w:rsid w:val="007755BA"/>
    <w:rsid w:val="00775B51"/>
    <w:rsid w:val="007760A8"/>
    <w:rsid w:val="0077652A"/>
    <w:rsid w:val="00776C8C"/>
    <w:rsid w:val="0077764D"/>
    <w:rsid w:val="00777F1F"/>
    <w:rsid w:val="007803C1"/>
    <w:rsid w:val="007804F7"/>
    <w:rsid w:val="00780ADC"/>
    <w:rsid w:val="007813E1"/>
    <w:rsid w:val="007813E9"/>
    <w:rsid w:val="0078174C"/>
    <w:rsid w:val="0078178A"/>
    <w:rsid w:val="00781BE3"/>
    <w:rsid w:val="00781C84"/>
    <w:rsid w:val="0078248D"/>
    <w:rsid w:val="0078260E"/>
    <w:rsid w:val="00782C79"/>
    <w:rsid w:val="007831C5"/>
    <w:rsid w:val="0078375C"/>
    <w:rsid w:val="00783891"/>
    <w:rsid w:val="00783B3D"/>
    <w:rsid w:val="00783F8C"/>
    <w:rsid w:val="00783FCC"/>
    <w:rsid w:val="00784220"/>
    <w:rsid w:val="007847E4"/>
    <w:rsid w:val="00784B9A"/>
    <w:rsid w:val="00785253"/>
    <w:rsid w:val="00785522"/>
    <w:rsid w:val="0078582E"/>
    <w:rsid w:val="007859B8"/>
    <w:rsid w:val="00785BE0"/>
    <w:rsid w:val="00785FE9"/>
    <w:rsid w:val="00786368"/>
    <w:rsid w:val="00786776"/>
    <w:rsid w:val="00786802"/>
    <w:rsid w:val="0078687D"/>
    <w:rsid w:val="00786C9C"/>
    <w:rsid w:val="0078713E"/>
    <w:rsid w:val="007871E2"/>
    <w:rsid w:val="0078754E"/>
    <w:rsid w:val="00787BD5"/>
    <w:rsid w:val="00787D32"/>
    <w:rsid w:val="00787D66"/>
    <w:rsid w:val="007901A5"/>
    <w:rsid w:val="0079028F"/>
    <w:rsid w:val="00790923"/>
    <w:rsid w:val="00790B9C"/>
    <w:rsid w:val="007910B2"/>
    <w:rsid w:val="0079111D"/>
    <w:rsid w:val="00791755"/>
    <w:rsid w:val="007919EA"/>
    <w:rsid w:val="00791C58"/>
    <w:rsid w:val="00791EE9"/>
    <w:rsid w:val="00791F45"/>
    <w:rsid w:val="0079235E"/>
    <w:rsid w:val="0079247C"/>
    <w:rsid w:val="0079254E"/>
    <w:rsid w:val="00792A9C"/>
    <w:rsid w:val="00792E20"/>
    <w:rsid w:val="00792E75"/>
    <w:rsid w:val="00793E04"/>
    <w:rsid w:val="00793E63"/>
    <w:rsid w:val="0079557A"/>
    <w:rsid w:val="007956A4"/>
    <w:rsid w:val="00797256"/>
    <w:rsid w:val="00797EC1"/>
    <w:rsid w:val="007A005D"/>
    <w:rsid w:val="007A0B25"/>
    <w:rsid w:val="007A0C8E"/>
    <w:rsid w:val="007A10F1"/>
    <w:rsid w:val="007A1126"/>
    <w:rsid w:val="007A193E"/>
    <w:rsid w:val="007A1AC0"/>
    <w:rsid w:val="007A1D55"/>
    <w:rsid w:val="007A1DD2"/>
    <w:rsid w:val="007A214E"/>
    <w:rsid w:val="007A2172"/>
    <w:rsid w:val="007A21CD"/>
    <w:rsid w:val="007A24F9"/>
    <w:rsid w:val="007A2521"/>
    <w:rsid w:val="007A25A6"/>
    <w:rsid w:val="007A2748"/>
    <w:rsid w:val="007A29AE"/>
    <w:rsid w:val="007A32E1"/>
    <w:rsid w:val="007A3440"/>
    <w:rsid w:val="007A3453"/>
    <w:rsid w:val="007A3699"/>
    <w:rsid w:val="007A39F5"/>
    <w:rsid w:val="007A3C46"/>
    <w:rsid w:val="007A3E81"/>
    <w:rsid w:val="007A3FC5"/>
    <w:rsid w:val="007A432E"/>
    <w:rsid w:val="007A4F3E"/>
    <w:rsid w:val="007A500E"/>
    <w:rsid w:val="007A5246"/>
    <w:rsid w:val="007A5889"/>
    <w:rsid w:val="007A59C4"/>
    <w:rsid w:val="007A5AB2"/>
    <w:rsid w:val="007A660B"/>
    <w:rsid w:val="007A6A12"/>
    <w:rsid w:val="007A6E27"/>
    <w:rsid w:val="007A70D2"/>
    <w:rsid w:val="007A7658"/>
    <w:rsid w:val="007A7ADD"/>
    <w:rsid w:val="007A7B0E"/>
    <w:rsid w:val="007A7B18"/>
    <w:rsid w:val="007A7F84"/>
    <w:rsid w:val="007A7F85"/>
    <w:rsid w:val="007B0047"/>
    <w:rsid w:val="007B0268"/>
    <w:rsid w:val="007B0288"/>
    <w:rsid w:val="007B0339"/>
    <w:rsid w:val="007B0465"/>
    <w:rsid w:val="007B0CBF"/>
    <w:rsid w:val="007B0D80"/>
    <w:rsid w:val="007B10D9"/>
    <w:rsid w:val="007B1DEE"/>
    <w:rsid w:val="007B1F45"/>
    <w:rsid w:val="007B2484"/>
    <w:rsid w:val="007B2984"/>
    <w:rsid w:val="007B29EB"/>
    <w:rsid w:val="007B3249"/>
    <w:rsid w:val="007B3B73"/>
    <w:rsid w:val="007B3DBF"/>
    <w:rsid w:val="007B3DEC"/>
    <w:rsid w:val="007B3EA2"/>
    <w:rsid w:val="007B42D2"/>
    <w:rsid w:val="007B441E"/>
    <w:rsid w:val="007B4847"/>
    <w:rsid w:val="007B4B23"/>
    <w:rsid w:val="007B4BB4"/>
    <w:rsid w:val="007B5485"/>
    <w:rsid w:val="007B5834"/>
    <w:rsid w:val="007B5B6F"/>
    <w:rsid w:val="007B60B9"/>
    <w:rsid w:val="007B617F"/>
    <w:rsid w:val="007B6332"/>
    <w:rsid w:val="007B6445"/>
    <w:rsid w:val="007B6546"/>
    <w:rsid w:val="007B66A7"/>
    <w:rsid w:val="007B6772"/>
    <w:rsid w:val="007B6D78"/>
    <w:rsid w:val="007B7036"/>
    <w:rsid w:val="007B709C"/>
    <w:rsid w:val="007B734B"/>
    <w:rsid w:val="007B74AE"/>
    <w:rsid w:val="007B7C67"/>
    <w:rsid w:val="007B7DC3"/>
    <w:rsid w:val="007C0042"/>
    <w:rsid w:val="007C0379"/>
    <w:rsid w:val="007C04AE"/>
    <w:rsid w:val="007C052E"/>
    <w:rsid w:val="007C07B7"/>
    <w:rsid w:val="007C096A"/>
    <w:rsid w:val="007C0C86"/>
    <w:rsid w:val="007C11C8"/>
    <w:rsid w:val="007C169C"/>
    <w:rsid w:val="007C1800"/>
    <w:rsid w:val="007C18A2"/>
    <w:rsid w:val="007C19F4"/>
    <w:rsid w:val="007C23BF"/>
    <w:rsid w:val="007C27D7"/>
    <w:rsid w:val="007C281A"/>
    <w:rsid w:val="007C2B05"/>
    <w:rsid w:val="007C2D8F"/>
    <w:rsid w:val="007C33B9"/>
    <w:rsid w:val="007C351A"/>
    <w:rsid w:val="007C3A05"/>
    <w:rsid w:val="007C3C6F"/>
    <w:rsid w:val="007C3E6B"/>
    <w:rsid w:val="007C4388"/>
    <w:rsid w:val="007C4500"/>
    <w:rsid w:val="007C49F7"/>
    <w:rsid w:val="007C52D9"/>
    <w:rsid w:val="007C536A"/>
    <w:rsid w:val="007C545B"/>
    <w:rsid w:val="007C5A8C"/>
    <w:rsid w:val="007C5B8C"/>
    <w:rsid w:val="007C5EEC"/>
    <w:rsid w:val="007C5F49"/>
    <w:rsid w:val="007C67C3"/>
    <w:rsid w:val="007C6DE2"/>
    <w:rsid w:val="007C70E4"/>
    <w:rsid w:val="007D0052"/>
    <w:rsid w:val="007D01F1"/>
    <w:rsid w:val="007D0686"/>
    <w:rsid w:val="007D06B7"/>
    <w:rsid w:val="007D06C3"/>
    <w:rsid w:val="007D0E51"/>
    <w:rsid w:val="007D0F20"/>
    <w:rsid w:val="007D11A0"/>
    <w:rsid w:val="007D132C"/>
    <w:rsid w:val="007D1770"/>
    <w:rsid w:val="007D1E26"/>
    <w:rsid w:val="007D1E2D"/>
    <w:rsid w:val="007D2047"/>
    <w:rsid w:val="007D2E44"/>
    <w:rsid w:val="007D31F8"/>
    <w:rsid w:val="007D34BA"/>
    <w:rsid w:val="007D3915"/>
    <w:rsid w:val="007D394D"/>
    <w:rsid w:val="007D3A66"/>
    <w:rsid w:val="007D3D3C"/>
    <w:rsid w:val="007D410A"/>
    <w:rsid w:val="007D4435"/>
    <w:rsid w:val="007D4650"/>
    <w:rsid w:val="007D46C4"/>
    <w:rsid w:val="007D48E0"/>
    <w:rsid w:val="007D49BE"/>
    <w:rsid w:val="007D4D8E"/>
    <w:rsid w:val="007D4DDB"/>
    <w:rsid w:val="007D4E6A"/>
    <w:rsid w:val="007D4E84"/>
    <w:rsid w:val="007D61D9"/>
    <w:rsid w:val="007D64C5"/>
    <w:rsid w:val="007D65D7"/>
    <w:rsid w:val="007D66B2"/>
    <w:rsid w:val="007D6DDC"/>
    <w:rsid w:val="007D6F8B"/>
    <w:rsid w:val="007D765F"/>
    <w:rsid w:val="007D77F6"/>
    <w:rsid w:val="007D7D2A"/>
    <w:rsid w:val="007E09F6"/>
    <w:rsid w:val="007E120E"/>
    <w:rsid w:val="007E149F"/>
    <w:rsid w:val="007E18B0"/>
    <w:rsid w:val="007E1941"/>
    <w:rsid w:val="007E197D"/>
    <w:rsid w:val="007E1BE0"/>
    <w:rsid w:val="007E1CF3"/>
    <w:rsid w:val="007E2944"/>
    <w:rsid w:val="007E2D03"/>
    <w:rsid w:val="007E2E8E"/>
    <w:rsid w:val="007E313C"/>
    <w:rsid w:val="007E3E36"/>
    <w:rsid w:val="007E414D"/>
    <w:rsid w:val="007E44E3"/>
    <w:rsid w:val="007E4697"/>
    <w:rsid w:val="007E4A36"/>
    <w:rsid w:val="007E4FC4"/>
    <w:rsid w:val="007E56CB"/>
    <w:rsid w:val="007E59DE"/>
    <w:rsid w:val="007E5AAC"/>
    <w:rsid w:val="007E5DA9"/>
    <w:rsid w:val="007E5E59"/>
    <w:rsid w:val="007E63BA"/>
    <w:rsid w:val="007E684B"/>
    <w:rsid w:val="007E6B20"/>
    <w:rsid w:val="007E6F20"/>
    <w:rsid w:val="007E6F2D"/>
    <w:rsid w:val="007E7465"/>
    <w:rsid w:val="007E7B4D"/>
    <w:rsid w:val="007E7C02"/>
    <w:rsid w:val="007F048D"/>
    <w:rsid w:val="007F0633"/>
    <w:rsid w:val="007F14A6"/>
    <w:rsid w:val="007F15A9"/>
    <w:rsid w:val="007F17A8"/>
    <w:rsid w:val="007F1803"/>
    <w:rsid w:val="007F1B46"/>
    <w:rsid w:val="007F1DF5"/>
    <w:rsid w:val="007F21AC"/>
    <w:rsid w:val="007F264A"/>
    <w:rsid w:val="007F2D08"/>
    <w:rsid w:val="007F2D52"/>
    <w:rsid w:val="007F2F61"/>
    <w:rsid w:val="007F3532"/>
    <w:rsid w:val="007F36F5"/>
    <w:rsid w:val="007F3A97"/>
    <w:rsid w:val="007F3B05"/>
    <w:rsid w:val="007F3B38"/>
    <w:rsid w:val="007F3CBD"/>
    <w:rsid w:val="007F3CC2"/>
    <w:rsid w:val="007F3DD1"/>
    <w:rsid w:val="007F42B4"/>
    <w:rsid w:val="007F47B0"/>
    <w:rsid w:val="007F47DA"/>
    <w:rsid w:val="007F4C62"/>
    <w:rsid w:val="007F4C77"/>
    <w:rsid w:val="007F4CC5"/>
    <w:rsid w:val="007F4ECA"/>
    <w:rsid w:val="007F5255"/>
    <w:rsid w:val="007F5685"/>
    <w:rsid w:val="007F58B6"/>
    <w:rsid w:val="007F6B49"/>
    <w:rsid w:val="007F73D0"/>
    <w:rsid w:val="007F73DB"/>
    <w:rsid w:val="007F76F3"/>
    <w:rsid w:val="007F797C"/>
    <w:rsid w:val="007F7BCD"/>
    <w:rsid w:val="00800E3C"/>
    <w:rsid w:val="00801002"/>
    <w:rsid w:val="00801059"/>
    <w:rsid w:val="0080108D"/>
    <w:rsid w:val="00801514"/>
    <w:rsid w:val="008017A0"/>
    <w:rsid w:val="00801989"/>
    <w:rsid w:val="008019B4"/>
    <w:rsid w:val="00801E95"/>
    <w:rsid w:val="00802539"/>
    <w:rsid w:val="008027C1"/>
    <w:rsid w:val="00802F85"/>
    <w:rsid w:val="008033D2"/>
    <w:rsid w:val="00803756"/>
    <w:rsid w:val="008039AE"/>
    <w:rsid w:val="00803B03"/>
    <w:rsid w:val="00804027"/>
    <w:rsid w:val="00804570"/>
    <w:rsid w:val="00804C69"/>
    <w:rsid w:val="00804D18"/>
    <w:rsid w:val="00804FAD"/>
    <w:rsid w:val="00804FDE"/>
    <w:rsid w:val="00805551"/>
    <w:rsid w:val="00805A4E"/>
    <w:rsid w:val="00805C68"/>
    <w:rsid w:val="00805E33"/>
    <w:rsid w:val="00805F35"/>
    <w:rsid w:val="00805F71"/>
    <w:rsid w:val="00806235"/>
    <w:rsid w:val="00806857"/>
    <w:rsid w:val="00807100"/>
    <w:rsid w:val="008073F3"/>
    <w:rsid w:val="008078D9"/>
    <w:rsid w:val="00807A76"/>
    <w:rsid w:val="00807F0A"/>
    <w:rsid w:val="008101D8"/>
    <w:rsid w:val="0081074B"/>
    <w:rsid w:val="0081135E"/>
    <w:rsid w:val="008113F1"/>
    <w:rsid w:val="0081158A"/>
    <w:rsid w:val="00811637"/>
    <w:rsid w:val="00811B67"/>
    <w:rsid w:val="00811BFB"/>
    <w:rsid w:val="00811CD8"/>
    <w:rsid w:val="008128B6"/>
    <w:rsid w:val="00812BA0"/>
    <w:rsid w:val="00813305"/>
    <w:rsid w:val="00813312"/>
    <w:rsid w:val="008134F3"/>
    <w:rsid w:val="008138FC"/>
    <w:rsid w:val="008139FF"/>
    <w:rsid w:val="00813A1D"/>
    <w:rsid w:val="00813E7B"/>
    <w:rsid w:val="008140C6"/>
    <w:rsid w:val="008140F8"/>
    <w:rsid w:val="008146AA"/>
    <w:rsid w:val="00814703"/>
    <w:rsid w:val="0081491D"/>
    <w:rsid w:val="00814AD5"/>
    <w:rsid w:val="00814BC3"/>
    <w:rsid w:val="00814C1F"/>
    <w:rsid w:val="008159A6"/>
    <w:rsid w:val="008159D0"/>
    <w:rsid w:val="00815CC0"/>
    <w:rsid w:val="008160A8"/>
    <w:rsid w:val="008160C1"/>
    <w:rsid w:val="00816649"/>
    <w:rsid w:val="00816802"/>
    <w:rsid w:val="00816B6F"/>
    <w:rsid w:val="00817100"/>
    <w:rsid w:val="00817447"/>
    <w:rsid w:val="00820007"/>
    <w:rsid w:val="00820538"/>
    <w:rsid w:val="00820B5E"/>
    <w:rsid w:val="00820EA1"/>
    <w:rsid w:val="00821649"/>
    <w:rsid w:val="0082179A"/>
    <w:rsid w:val="00821CFC"/>
    <w:rsid w:val="00822511"/>
    <w:rsid w:val="00823309"/>
    <w:rsid w:val="00823ACE"/>
    <w:rsid w:val="00823B3C"/>
    <w:rsid w:val="00823B42"/>
    <w:rsid w:val="00823DC9"/>
    <w:rsid w:val="008249DB"/>
    <w:rsid w:val="00824A1D"/>
    <w:rsid w:val="00824B21"/>
    <w:rsid w:val="00824F21"/>
    <w:rsid w:val="00825048"/>
    <w:rsid w:val="00825456"/>
    <w:rsid w:val="00825B8B"/>
    <w:rsid w:val="00825DBB"/>
    <w:rsid w:val="00826431"/>
    <w:rsid w:val="00826446"/>
    <w:rsid w:val="00826447"/>
    <w:rsid w:val="00826BD6"/>
    <w:rsid w:val="00827020"/>
    <w:rsid w:val="00827405"/>
    <w:rsid w:val="00827980"/>
    <w:rsid w:val="00830C7D"/>
    <w:rsid w:val="00830D64"/>
    <w:rsid w:val="00830FB3"/>
    <w:rsid w:val="00831CE7"/>
    <w:rsid w:val="00831DB3"/>
    <w:rsid w:val="00831DB8"/>
    <w:rsid w:val="008322B1"/>
    <w:rsid w:val="00832EA9"/>
    <w:rsid w:val="00833710"/>
    <w:rsid w:val="0083382A"/>
    <w:rsid w:val="008339D6"/>
    <w:rsid w:val="00833A92"/>
    <w:rsid w:val="00833F39"/>
    <w:rsid w:val="00834118"/>
    <w:rsid w:val="00834F99"/>
    <w:rsid w:val="00835519"/>
    <w:rsid w:val="008356AC"/>
    <w:rsid w:val="008356AE"/>
    <w:rsid w:val="0083581E"/>
    <w:rsid w:val="00835FF3"/>
    <w:rsid w:val="0083691F"/>
    <w:rsid w:val="00836A93"/>
    <w:rsid w:val="00836AAD"/>
    <w:rsid w:val="008370AA"/>
    <w:rsid w:val="0083736E"/>
    <w:rsid w:val="008374C6"/>
    <w:rsid w:val="00837702"/>
    <w:rsid w:val="00837A32"/>
    <w:rsid w:val="00837B06"/>
    <w:rsid w:val="00840066"/>
    <w:rsid w:val="00840818"/>
    <w:rsid w:val="00841027"/>
    <w:rsid w:val="00841A4C"/>
    <w:rsid w:val="00841BE2"/>
    <w:rsid w:val="00842070"/>
    <w:rsid w:val="00842719"/>
    <w:rsid w:val="008443D8"/>
    <w:rsid w:val="00844CDE"/>
    <w:rsid w:val="00844F52"/>
    <w:rsid w:val="00844FEA"/>
    <w:rsid w:val="008450D5"/>
    <w:rsid w:val="00845404"/>
    <w:rsid w:val="0084587F"/>
    <w:rsid w:val="00845C4A"/>
    <w:rsid w:val="00845FD8"/>
    <w:rsid w:val="00846129"/>
    <w:rsid w:val="008465E0"/>
    <w:rsid w:val="00846DE8"/>
    <w:rsid w:val="00846E19"/>
    <w:rsid w:val="008473B2"/>
    <w:rsid w:val="008474A8"/>
    <w:rsid w:val="00847681"/>
    <w:rsid w:val="008476DD"/>
    <w:rsid w:val="00847802"/>
    <w:rsid w:val="00847867"/>
    <w:rsid w:val="00847BE8"/>
    <w:rsid w:val="008501DB"/>
    <w:rsid w:val="0085042D"/>
    <w:rsid w:val="008505D8"/>
    <w:rsid w:val="0085115E"/>
    <w:rsid w:val="00851168"/>
    <w:rsid w:val="00851DA2"/>
    <w:rsid w:val="00851F46"/>
    <w:rsid w:val="0085211B"/>
    <w:rsid w:val="00852799"/>
    <w:rsid w:val="00852B67"/>
    <w:rsid w:val="00852D33"/>
    <w:rsid w:val="0085324B"/>
    <w:rsid w:val="0085344F"/>
    <w:rsid w:val="00853E10"/>
    <w:rsid w:val="00853F56"/>
    <w:rsid w:val="0085406B"/>
    <w:rsid w:val="00854094"/>
    <w:rsid w:val="00855509"/>
    <w:rsid w:val="0085565F"/>
    <w:rsid w:val="00855A36"/>
    <w:rsid w:val="00855B4B"/>
    <w:rsid w:val="008566B6"/>
    <w:rsid w:val="00856830"/>
    <w:rsid w:val="00856F1E"/>
    <w:rsid w:val="00857147"/>
    <w:rsid w:val="00857354"/>
    <w:rsid w:val="008576CE"/>
    <w:rsid w:val="008577A7"/>
    <w:rsid w:val="00857F8F"/>
    <w:rsid w:val="00860401"/>
    <w:rsid w:val="00860688"/>
    <w:rsid w:val="00860781"/>
    <w:rsid w:val="008612A5"/>
    <w:rsid w:val="0086163C"/>
    <w:rsid w:val="00861E36"/>
    <w:rsid w:val="00862354"/>
    <w:rsid w:val="0086318E"/>
    <w:rsid w:val="0086331F"/>
    <w:rsid w:val="00863436"/>
    <w:rsid w:val="0086380C"/>
    <w:rsid w:val="00863CAE"/>
    <w:rsid w:val="00863D3A"/>
    <w:rsid w:val="0086429F"/>
    <w:rsid w:val="00864643"/>
    <w:rsid w:val="0086489D"/>
    <w:rsid w:val="008648A6"/>
    <w:rsid w:val="00864DBA"/>
    <w:rsid w:val="00864F45"/>
    <w:rsid w:val="008651A9"/>
    <w:rsid w:val="008651D8"/>
    <w:rsid w:val="00865547"/>
    <w:rsid w:val="0086561E"/>
    <w:rsid w:val="00865B79"/>
    <w:rsid w:val="00865C47"/>
    <w:rsid w:val="00865EA3"/>
    <w:rsid w:val="008664B4"/>
    <w:rsid w:val="00866890"/>
    <w:rsid w:val="00866BBE"/>
    <w:rsid w:val="00866DAC"/>
    <w:rsid w:val="00866F7F"/>
    <w:rsid w:val="00867805"/>
    <w:rsid w:val="00867963"/>
    <w:rsid w:val="00870039"/>
    <w:rsid w:val="008702B3"/>
    <w:rsid w:val="008705C0"/>
    <w:rsid w:val="00870D97"/>
    <w:rsid w:val="00870F22"/>
    <w:rsid w:val="00870FB5"/>
    <w:rsid w:val="0087129E"/>
    <w:rsid w:val="00871CC5"/>
    <w:rsid w:val="008721C8"/>
    <w:rsid w:val="0087229B"/>
    <w:rsid w:val="00872536"/>
    <w:rsid w:val="00872663"/>
    <w:rsid w:val="00872F33"/>
    <w:rsid w:val="0087349B"/>
    <w:rsid w:val="008734BE"/>
    <w:rsid w:val="0087361B"/>
    <w:rsid w:val="008738E4"/>
    <w:rsid w:val="008747A5"/>
    <w:rsid w:val="00874FFD"/>
    <w:rsid w:val="008751E8"/>
    <w:rsid w:val="00875438"/>
    <w:rsid w:val="00875ACC"/>
    <w:rsid w:val="00876015"/>
    <w:rsid w:val="00876551"/>
    <w:rsid w:val="008769AE"/>
    <w:rsid w:val="00876A87"/>
    <w:rsid w:val="00876EA2"/>
    <w:rsid w:val="00876FFA"/>
    <w:rsid w:val="008771A2"/>
    <w:rsid w:val="00877217"/>
    <w:rsid w:val="00877515"/>
    <w:rsid w:val="008777E0"/>
    <w:rsid w:val="008779D7"/>
    <w:rsid w:val="00877B74"/>
    <w:rsid w:val="00877E87"/>
    <w:rsid w:val="0088047B"/>
    <w:rsid w:val="00880EDA"/>
    <w:rsid w:val="008815ED"/>
    <w:rsid w:val="00881667"/>
    <w:rsid w:val="00881F41"/>
    <w:rsid w:val="00882076"/>
    <w:rsid w:val="0088218B"/>
    <w:rsid w:val="00882CEF"/>
    <w:rsid w:val="00882E82"/>
    <w:rsid w:val="0088315F"/>
    <w:rsid w:val="00883B62"/>
    <w:rsid w:val="00883DE9"/>
    <w:rsid w:val="0088421C"/>
    <w:rsid w:val="008848E5"/>
    <w:rsid w:val="00885C36"/>
    <w:rsid w:val="00885F87"/>
    <w:rsid w:val="008860A0"/>
    <w:rsid w:val="0088614D"/>
    <w:rsid w:val="008863F4"/>
    <w:rsid w:val="00886473"/>
    <w:rsid w:val="008867E4"/>
    <w:rsid w:val="008868C9"/>
    <w:rsid w:val="00886C24"/>
    <w:rsid w:val="00886E62"/>
    <w:rsid w:val="00887803"/>
    <w:rsid w:val="00887ED0"/>
    <w:rsid w:val="008900F6"/>
    <w:rsid w:val="008908EE"/>
    <w:rsid w:val="00890E29"/>
    <w:rsid w:val="00890F7D"/>
    <w:rsid w:val="00891822"/>
    <w:rsid w:val="00891BED"/>
    <w:rsid w:val="00891F25"/>
    <w:rsid w:val="00891F6B"/>
    <w:rsid w:val="0089243D"/>
    <w:rsid w:val="008924F3"/>
    <w:rsid w:val="008925D4"/>
    <w:rsid w:val="008929DF"/>
    <w:rsid w:val="00892B02"/>
    <w:rsid w:val="0089317A"/>
    <w:rsid w:val="00893451"/>
    <w:rsid w:val="008935A5"/>
    <w:rsid w:val="00893B04"/>
    <w:rsid w:val="00893D73"/>
    <w:rsid w:val="00893DF3"/>
    <w:rsid w:val="00893EBB"/>
    <w:rsid w:val="00894439"/>
    <w:rsid w:val="008949E0"/>
    <w:rsid w:val="00894A5B"/>
    <w:rsid w:val="00895724"/>
    <w:rsid w:val="008958D6"/>
    <w:rsid w:val="00895F39"/>
    <w:rsid w:val="00895FF8"/>
    <w:rsid w:val="008962A9"/>
    <w:rsid w:val="00896EA3"/>
    <w:rsid w:val="008A0492"/>
    <w:rsid w:val="008A0580"/>
    <w:rsid w:val="008A077F"/>
    <w:rsid w:val="008A0F64"/>
    <w:rsid w:val="008A172A"/>
    <w:rsid w:val="008A2079"/>
    <w:rsid w:val="008A2566"/>
    <w:rsid w:val="008A272D"/>
    <w:rsid w:val="008A2C6D"/>
    <w:rsid w:val="008A369A"/>
    <w:rsid w:val="008A3E29"/>
    <w:rsid w:val="008A4596"/>
    <w:rsid w:val="008A4ED0"/>
    <w:rsid w:val="008A4FE3"/>
    <w:rsid w:val="008A56E0"/>
    <w:rsid w:val="008A579D"/>
    <w:rsid w:val="008A5F8A"/>
    <w:rsid w:val="008A604D"/>
    <w:rsid w:val="008A6D7E"/>
    <w:rsid w:val="008A7196"/>
    <w:rsid w:val="008A71DC"/>
    <w:rsid w:val="008A74E8"/>
    <w:rsid w:val="008A764A"/>
    <w:rsid w:val="008A7E22"/>
    <w:rsid w:val="008B0B6B"/>
    <w:rsid w:val="008B0EC0"/>
    <w:rsid w:val="008B1664"/>
    <w:rsid w:val="008B235D"/>
    <w:rsid w:val="008B30F8"/>
    <w:rsid w:val="008B363C"/>
    <w:rsid w:val="008B39C7"/>
    <w:rsid w:val="008B39F0"/>
    <w:rsid w:val="008B3A92"/>
    <w:rsid w:val="008B445B"/>
    <w:rsid w:val="008B4470"/>
    <w:rsid w:val="008B4ECF"/>
    <w:rsid w:val="008B52BA"/>
    <w:rsid w:val="008B557B"/>
    <w:rsid w:val="008B576E"/>
    <w:rsid w:val="008B5790"/>
    <w:rsid w:val="008B57CB"/>
    <w:rsid w:val="008B5AC9"/>
    <w:rsid w:val="008B5B10"/>
    <w:rsid w:val="008B5D8E"/>
    <w:rsid w:val="008B60A8"/>
    <w:rsid w:val="008B6586"/>
    <w:rsid w:val="008B668F"/>
    <w:rsid w:val="008B6F99"/>
    <w:rsid w:val="008B731D"/>
    <w:rsid w:val="008B7ABD"/>
    <w:rsid w:val="008B7BE8"/>
    <w:rsid w:val="008C0B79"/>
    <w:rsid w:val="008C10DE"/>
    <w:rsid w:val="008C185B"/>
    <w:rsid w:val="008C1AD1"/>
    <w:rsid w:val="008C1EDA"/>
    <w:rsid w:val="008C1FD3"/>
    <w:rsid w:val="008C22EC"/>
    <w:rsid w:val="008C246A"/>
    <w:rsid w:val="008C29B6"/>
    <w:rsid w:val="008C373F"/>
    <w:rsid w:val="008C48B5"/>
    <w:rsid w:val="008C58B6"/>
    <w:rsid w:val="008C5EAB"/>
    <w:rsid w:val="008C6289"/>
    <w:rsid w:val="008C656C"/>
    <w:rsid w:val="008C6B9C"/>
    <w:rsid w:val="008C7118"/>
    <w:rsid w:val="008C7638"/>
    <w:rsid w:val="008D047D"/>
    <w:rsid w:val="008D0CB5"/>
    <w:rsid w:val="008D0DF9"/>
    <w:rsid w:val="008D0E97"/>
    <w:rsid w:val="008D0FDB"/>
    <w:rsid w:val="008D1445"/>
    <w:rsid w:val="008D17EA"/>
    <w:rsid w:val="008D1FBE"/>
    <w:rsid w:val="008D2354"/>
    <w:rsid w:val="008D24F3"/>
    <w:rsid w:val="008D35B0"/>
    <w:rsid w:val="008D3854"/>
    <w:rsid w:val="008D39EF"/>
    <w:rsid w:val="008D3B34"/>
    <w:rsid w:val="008D3BB2"/>
    <w:rsid w:val="008D3C34"/>
    <w:rsid w:val="008D417B"/>
    <w:rsid w:val="008D41F0"/>
    <w:rsid w:val="008D4544"/>
    <w:rsid w:val="008D49DF"/>
    <w:rsid w:val="008D4B6C"/>
    <w:rsid w:val="008D4BD4"/>
    <w:rsid w:val="008D4FC8"/>
    <w:rsid w:val="008D58B1"/>
    <w:rsid w:val="008D65F0"/>
    <w:rsid w:val="008D6915"/>
    <w:rsid w:val="008D6D44"/>
    <w:rsid w:val="008D6E4D"/>
    <w:rsid w:val="008D771C"/>
    <w:rsid w:val="008E00A8"/>
    <w:rsid w:val="008E0246"/>
    <w:rsid w:val="008E0A18"/>
    <w:rsid w:val="008E0ADE"/>
    <w:rsid w:val="008E0DAF"/>
    <w:rsid w:val="008E10BE"/>
    <w:rsid w:val="008E140B"/>
    <w:rsid w:val="008E19DB"/>
    <w:rsid w:val="008E1BCF"/>
    <w:rsid w:val="008E1F08"/>
    <w:rsid w:val="008E24D1"/>
    <w:rsid w:val="008E26FD"/>
    <w:rsid w:val="008E278B"/>
    <w:rsid w:val="008E27EB"/>
    <w:rsid w:val="008E2DA8"/>
    <w:rsid w:val="008E31CF"/>
    <w:rsid w:val="008E3425"/>
    <w:rsid w:val="008E38AE"/>
    <w:rsid w:val="008E47CD"/>
    <w:rsid w:val="008E4FD9"/>
    <w:rsid w:val="008E501E"/>
    <w:rsid w:val="008E53E3"/>
    <w:rsid w:val="008E58BA"/>
    <w:rsid w:val="008E5F48"/>
    <w:rsid w:val="008E6396"/>
    <w:rsid w:val="008E6635"/>
    <w:rsid w:val="008E69CF"/>
    <w:rsid w:val="008E6C20"/>
    <w:rsid w:val="008E715E"/>
    <w:rsid w:val="008E74D3"/>
    <w:rsid w:val="008E75DE"/>
    <w:rsid w:val="008E7614"/>
    <w:rsid w:val="008E7C86"/>
    <w:rsid w:val="008F0535"/>
    <w:rsid w:val="008F0578"/>
    <w:rsid w:val="008F10F2"/>
    <w:rsid w:val="008F1475"/>
    <w:rsid w:val="008F1786"/>
    <w:rsid w:val="008F1862"/>
    <w:rsid w:val="008F1BE8"/>
    <w:rsid w:val="008F1C0B"/>
    <w:rsid w:val="008F20A7"/>
    <w:rsid w:val="008F2558"/>
    <w:rsid w:val="008F264A"/>
    <w:rsid w:val="008F308F"/>
    <w:rsid w:val="008F31BA"/>
    <w:rsid w:val="008F3C73"/>
    <w:rsid w:val="008F421D"/>
    <w:rsid w:val="008F43FA"/>
    <w:rsid w:val="008F45B4"/>
    <w:rsid w:val="008F4A8A"/>
    <w:rsid w:val="008F4C51"/>
    <w:rsid w:val="008F50DF"/>
    <w:rsid w:val="008F5320"/>
    <w:rsid w:val="008F59FB"/>
    <w:rsid w:val="008F5E77"/>
    <w:rsid w:val="008F61C5"/>
    <w:rsid w:val="008F629E"/>
    <w:rsid w:val="008F63AB"/>
    <w:rsid w:val="008F669F"/>
    <w:rsid w:val="008F699E"/>
    <w:rsid w:val="008F7A11"/>
    <w:rsid w:val="008F7A89"/>
    <w:rsid w:val="0090064D"/>
    <w:rsid w:val="00900682"/>
    <w:rsid w:val="009006A7"/>
    <w:rsid w:val="009007A5"/>
    <w:rsid w:val="00900C7F"/>
    <w:rsid w:val="00900CCB"/>
    <w:rsid w:val="00900E02"/>
    <w:rsid w:val="009011E9"/>
    <w:rsid w:val="009015AD"/>
    <w:rsid w:val="009029E4"/>
    <w:rsid w:val="00902EE5"/>
    <w:rsid w:val="00903472"/>
    <w:rsid w:val="009034D0"/>
    <w:rsid w:val="0090375B"/>
    <w:rsid w:val="00903865"/>
    <w:rsid w:val="009042F1"/>
    <w:rsid w:val="0090436B"/>
    <w:rsid w:val="00904421"/>
    <w:rsid w:val="00904544"/>
    <w:rsid w:val="0090457E"/>
    <w:rsid w:val="00904730"/>
    <w:rsid w:val="009048C8"/>
    <w:rsid w:val="00904B49"/>
    <w:rsid w:val="00904F83"/>
    <w:rsid w:val="009052D0"/>
    <w:rsid w:val="009058BD"/>
    <w:rsid w:val="00905E88"/>
    <w:rsid w:val="00905FBB"/>
    <w:rsid w:val="00906E74"/>
    <w:rsid w:val="009070E4"/>
    <w:rsid w:val="00907240"/>
    <w:rsid w:val="009072E8"/>
    <w:rsid w:val="00907831"/>
    <w:rsid w:val="00907944"/>
    <w:rsid w:val="00907B68"/>
    <w:rsid w:val="00907D2F"/>
    <w:rsid w:val="009100AA"/>
    <w:rsid w:val="009101E7"/>
    <w:rsid w:val="00910AB6"/>
    <w:rsid w:val="00910BB9"/>
    <w:rsid w:val="00910E5D"/>
    <w:rsid w:val="0091158E"/>
    <w:rsid w:val="0091207E"/>
    <w:rsid w:val="0091214C"/>
    <w:rsid w:val="0091215B"/>
    <w:rsid w:val="009123DF"/>
    <w:rsid w:val="009127A7"/>
    <w:rsid w:val="00912A0E"/>
    <w:rsid w:val="00912C52"/>
    <w:rsid w:val="00912E09"/>
    <w:rsid w:val="00913145"/>
    <w:rsid w:val="009132E2"/>
    <w:rsid w:val="009135B2"/>
    <w:rsid w:val="009135BD"/>
    <w:rsid w:val="00914497"/>
    <w:rsid w:val="009144D8"/>
    <w:rsid w:val="0091495D"/>
    <w:rsid w:val="00914960"/>
    <w:rsid w:val="00914DBE"/>
    <w:rsid w:val="00914ED1"/>
    <w:rsid w:val="009152F0"/>
    <w:rsid w:val="0091571A"/>
    <w:rsid w:val="009166E3"/>
    <w:rsid w:val="009166E9"/>
    <w:rsid w:val="00916DD1"/>
    <w:rsid w:val="00916FE6"/>
    <w:rsid w:val="00917133"/>
    <w:rsid w:val="009174E2"/>
    <w:rsid w:val="00917732"/>
    <w:rsid w:val="00917F17"/>
    <w:rsid w:val="00920101"/>
    <w:rsid w:val="00920118"/>
    <w:rsid w:val="009201FD"/>
    <w:rsid w:val="009203A7"/>
    <w:rsid w:val="0092044B"/>
    <w:rsid w:val="009204B5"/>
    <w:rsid w:val="00920731"/>
    <w:rsid w:val="00920BDF"/>
    <w:rsid w:val="009211EF"/>
    <w:rsid w:val="00921213"/>
    <w:rsid w:val="00921E83"/>
    <w:rsid w:val="00921FE4"/>
    <w:rsid w:val="009223D5"/>
    <w:rsid w:val="00922BE8"/>
    <w:rsid w:val="00922D86"/>
    <w:rsid w:val="00922D93"/>
    <w:rsid w:val="009230D1"/>
    <w:rsid w:val="009231E7"/>
    <w:rsid w:val="009232EF"/>
    <w:rsid w:val="00923769"/>
    <w:rsid w:val="00923947"/>
    <w:rsid w:val="00923967"/>
    <w:rsid w:val="00923F50"/>
    <w:rsid w:val="009241D5"/>
    <w:rsid w:val="00924E2E"/>
    <w:rsid w:val="00925DB3"/>
    <w:rsid w:val="00925E34"/>
    <w:rsid w:val="00926299"/>
    <w:rsid w:val="009262BB"/>
    <w:rsid w:val="0092786D"/>
    <w:rsid w:val="009278C0"/>
    <w:rsid w:val="009279BF"/>
    <w:rsid w:val="0093002E"/>
    <w:rsid w:val="009301E5"/>
    <w:rsid w:val="009301E7"/>
    <w:rsid w:val="00930229"/>
    <w:rsid w:val="009302AC"/>
    <w:rsid w:val="00930D78"/>
    <w:rsid w:val="00931276"/>
    <w:rsid w:val="00931A38"/>
    <w:rsid w:val="00932831"/>
    <w:rsid w:val="0093315D"/>
    <w:rsid w:val="0093326F"/>
    <w:rsid w:val="00933C10"/>
    <w:rsid w:val="00933D0B"/>
    <w:rsid w:val="00933DC1"/>
    <w:rsid w:val="00933E44"/>
    <w:rsid w:val="00934381"/>
    <w:rsid w:val="009347F9"/>
    <w:rsid w:val="0093482C"/>
    <w:rsid w:val="00934E45"/>
    <w:rsid w:val="00934FD5"/>
    <w:rsid w:val="009350D0"/>
    <w:rsid w:val="00935277"/>
    <w:rsid w:val="0093541A"/>
    <w:rsid w:val="00935A7C"/>
    <w:rsid w:val="009361ED"/>
    <w:rsid w:val="00936523"/>
    <w:rsid w:val="00936E60"/>
    <w:rsid w:val="009370C4"/>
    <w:rsid w:val="009372A6"/>
    <w:rsid w:val="009372FC"/>
    <w:rsid w:val="00937409"/>
    <w:rsid w:val="00937521"/>
    <w:rsid w:val="0093772F"/>
    <w:rsid w:val="00937736"/>
    <w:rsid w:val="00937944"/>
    <w:rsid w:val="009400C5"/>
    <w:rsid w:val="00940850"/>
    <w:rsid w:val="00940DEE"/>
    <w:rsid w:val="00941230"/>
    <w:rsid w:val="009416C6"/>
    <w:rsid w:val="009416F6"/>
    <w:rsid w:val="009422A7"/>
    <w:rsid w:val="00942849"/>
    <w:rsid w:val="0094338B"/>
    <w:rsid w:val="0094358B"/>
    <w:rsid w:val="009438CB"/>
    <w:rsid w:val="00943A78"/>
    <w:rsid w:val="00943B40"/>
    <w:rsid w:val="00943C89"/>
    <w:rsid w:val="00944000"/>
    <w:rsid w:val="009442C0"/>
    <w:rsid w:val="009444CD"/>
    <w:rsid w:val="0094476C"/>
    <w:rsid w:val="00944C67"/>
    <w:rsid w:val="009453DA"/>
    <w:rsid w:val="0094543F"/>
    <w:rsid w:val="00945C8F"/>
    <w:rsid w:val="00945EF4"/>
    <w:rsid w:val="00945F88"/>
    <w:rsid w:val="00946880"/>
    <w:rsid w:val="00946C64"/>
    <w:rsid w:val="009470EA"/>
    <w:rsid w:val="009471C9"/>
    <w:rsid w:val="009474F9"/>
    <w:rsid w:val="00947C61"/>
    <w:rsid w:val="00947DA2"/>
    <w:rsid w:val="009500B9"/>
    <w:rsid w:val="0095017B"/>
    <w:rsid w:val="00950444"/>
    <w:rsid w:val="009506A6"/>
    <w:rsid w:val="00950ECE"/>
    <w:rsid w:val="009514FE"/>
    <w:rsid w:val="00951F3F"/>
    <w:rsid w:val="0095299A"/>
    <w:rsid w:val="009531E4"/>
    <w:rsid w:val="00953D53"/>
    <w:rsid w:val="00953F76"/>
    <w:rsid w:val="009540B1"/>
    <w:rsid w:val="00954311"/>
    <w:rsid w:val="009543A4"/>
    <w:rsid w:val="0095498C"/>
    <w:rsid w:val="009549FE"/>
    <w:rsid w:val="00954A50"/>
    <w:rsid w:val="0095513C"/>
    <w:rsid w:val="00955149"/>
    <w:rsid w:val="009551EE"/>
    <w:rsid w:val="00955BF5"/>
    <w:rsid w:val="0095616D"/>
    <w:rsid w:val="009563FD"/>
    <w:rsid w:val="00957371"/>
    <w:rsid w:val="00957F01"/>
    <w:rsid w:val="00960AB6"/>
    <w:rsid w:val="00960D49"/>
    <w:rsid w:val="009611C7"/>
    <w:rsid w:val="00962A4D"/>
    <w:rsid w:val="00962E06"/>
    <w:rsid w:val="00962E75"/>
    <w:rsid w:val="009636C5"/>
    <w:rsid w:val="009638E6"/>
    <w:rsid w:val="00963977"/>
    <w:rsid w:val="00963AF1"/>
    <w:rsid w:val="00963C5E"/>
    <w:rsid w:val="0096420A"/>
    <w:rsid w:val="009643D2"/>
    <w:rsid w:val="00964BA7"/>
    <w:rsid w:val="00964BC1"/>
    <w:rsid w:val="00964F51"/>
    <w:rsid w:val="00965590"/>
    <w:rsid w:val="00965594"/>
    <w:rsid w:val="00965597"/>
    <w:rsid w:val="0096584C"/>
    <w:rsid w:val="009659D2"/>
    <w:rsid w:val="009659DE"/>
    <w:rsid w:val="00965BE0"/>
    <w:rsid w:val="009660BC"/>
    <w:rsid w:val="0096655E"/>
    <w:rsid w:val="00966966"/>
    <w:rsid w:val="00967598"/>
    <w:rsid w:val="009679CF"/>
    <w:rsid w:val="00967F9F"/>
    <w:rsid w:val="009701DB"/>
    <w:rsid w:val="00970A43"/>
    <w:rsid w:val="00970B01"/>
    <w:rsid w:val="0097157A"/>
    <w:rsid w:val="009717B9"/>
    <w:rsid w:val="00971831"/>
    <w:rsid w:val="00971E12"/>
    <w:rsid w:val="0097219A"/>
    <w:rsid w:val="00972734"/>
    <w:rsid w:val="00972AE4"/>
    <w:rsid w:val="00972C18"/>
    <w:rsid w:val="00972D03"/>
    <w:rsid w:val="00973722"/>
    <w:rsid w:val="0097375F"/>
    <w:rsid w:val="00973CE7"/>
    <w:rsid w:val="00973DC6"/>
    <w:rsid w:val="00973F48"/>
    <w:rsid w:val="009740A2"/>
    <w:rsid w:val="0097421D"/>
    <w:rsid w:val="009744C9"/>
    <w:rsid w:val="0097467C"/>
    <w:rsid w:val="009746D1"/>
    <w:rsid w:val="00974C48"/>
    <w:rsid w:val="00975835"/>
    <w:rsid w:val="009764B1"/>
    <w:rsid w:val="00976680"/>
    <w:rsid w:val="009769E2"/>
    <w:rsid w:val="009771E7"/>
    <w:rsid w:val="009772BC"/>
    <w:rsid w:val="0097792B"/>
    <w:rsid w:val="00980079"/>
    <w:rsid w:val="009801D8"/>
    <w:rsid w:val="00980260"/>
    <w:rsid w:val="009806D9"/>
    <w:rsid w:val="00980C16"/>
    <w:rsid w:val="00981EC6"/>
    <w:rsid w:val="00982042"/>
    <w:rsid w:val="009821AE"/>
    <w:rsid w:val="009824AC"/>
    <w:rsid w:val="009827EA"/>
    <w:rsid w:val="009829C1"/>
    <w:rsid w:val="00982DB1"/>
    <w:rsid w:val="009831D8"/>
    <w:rsid w:val="0098337B"/>
    <w:rsid w:val="0098340A"/>
    <w:rsid w:val="0098389B"/>
    <w:rsid w:val="00983CD7"/>
    <w:rsid w:val="00983D8D"/>
    <w:rsid w:val="00983EC1"/>
    <w:rsid w:val="0098406A"/>
    <w:rsid w:val="00984934"/>
    <w:rsid w:val="00984F04"/>
    <w:rsid w:val="009851E3"/>
    <w:rsid w:val="009852F5"/>
    <w:rsid w:val="00985482"/>
    <w:rsid w:val="00985509"/>
    <w:rsid w:val="0098572D"/>
    <w:rsid w:val="00985B06"/>
    <w:rsid w:val="00985B35"/>
    <w:rsid w:val="00986010"/>
    <w:rsid w:val="0098654A"/>
    <w:rsid w:val="00987329"/>
    <w:rsid w:val="00987A44"/>
    <w:rsid w:val="00987C14"/>
    <w:rsid w:val="00987DF1"/>
    <w:rsid w:val="00987E00"/>
    <w:rsid w:val="00987E3B"/>
    <w:rsid w:val="009903B6"/>
    <w:rsid w:val="00990A7B"/>
    <w:rsid w:val="00990B54"/>
    <w:rsid w:val="00990DED"/>
    <w:rsid w:val="00991276"/>
    <w:rsid w:val="009916DD"/>
    <w:rsid w:val="00992165"/>
    <w:rsid w:val="009926EF"/>
    <w:rsid w:val="00992E90"/>
    <w:rsid w:val="0099358B"/>
    <w:rsid w:val="009936AB"/>
    <w:rsid w:val="00993950"/>
    <w:rsid w:val="00993ADB"/>
    <w:rsid w:val="00993CDF"/>
    <w:rsid w:val="00994728"/>
    <w:rsid w:val="00994F9C"/>
    <w:rsid w:val="00994FF3"/>
    <w:rsid w:val="009950C7"/>
    <w:rsid w:val="009950F3"/>
    <w:rsid w:val="00995688"/>
    <w:rsid w:val="009957E0"/>
    <w:rsid w:val="00995E19"/>
    <w:rsid w:val="00996302"/>
    <w:rsid w:val="00996624"/>
    <w:rsid w:val="009966BA"/>
    <w:rsid w:val="0099690D"/>
    <w:rsid w:val="00996AD5"/>
    <w:rsid w:val="00997557"/>
    <w:rsid w:val="009A008D"/>
    <w:rsid w:val="009A01DF"/>
    <w:rsid w:val="009A0541"/>
    <w:rsid w:val="009A0656"/>
    <w:rsid w:val="009A1457"/>
    <w:rsid w:val="009A18A3"/>
    <w:rsid w:val="009A1C31"/>
    <w:rsid w:val="009A22A9"/>
    <w:rsid w:val="009A262C"/>
    <w:rsid w:val="009A2BF6"/>
    <w:rsid w:val="009A2C31"/>
    <w:rsid w:val="009A3201"/>
    <w:rsid w:val="009A323C"/>
    <w:rsid w:val="009A3299"/>
    <w:rsid w:val="009A3AD6"/>
    <w:rsid w:val="009A3E3E"/>
    <w:rsid w:val="009A4456"/>
    <w:rsid w:val="009A4A8A"/>
    <w:rsid w:val="009A4BEA"/>
    <w:rsid w:val="009A4D7F"/>
    <w:rsid w:val="009A52AB"/>
    <w:rsid w:val="009A531C"/>
    <w:rsid w:val="009A56D9"/>
    <w:rsid w:val="009A5AA6"/>
    <w:rsid w:val="009A5E29"/>
    <w:rsid w:val="009A63F5"/>
    <w:rsid w:val="009A64B9"/>
    <w:rsid w:val="009A6750"/>
    <w:rsid w:val="009A68B2"/>
    <w:rsid w:val="009A6DF9"/>
    <w:rsid w:val="009A6E2D"/>
    <w:rsid w:val="009A7659"/>
    <w:rsid w:val="009A7B8B"/>
    <w:rsid w:val="009B00D4"/>
    <w:rsid w:val="009B042B"/>
    <w:rsid w:val="009B09FB"/>
    <w:rsid w:val="009B1392"/>
    <w:rsid w:val="009B1589"/>
    <w:rsid w:val="009B1728"/>
    <w:rsid w:val="009B1CFF"/>
    <w:rsid w:val="009B1EE1"/>
    <w:rsid w:val="009B22D7"/>
    <w:rsid w:val="009B2615"/>
    <w:rsid w:val="009B27B2"/>
    <w:rsid w:val="009B2CB1"/>
    <w:rsid w:val="009B2F23"/>
    <w:rsid w:val="009B2FF2"/>
    <w:rsid w:val="009B31A9"/>
    <w:rsid w:val="009B36E2"/>
    <w:rsid w:val="009B3737"/>
    <w:rsid w:val="009B3E4A"/>
    <w:rsid w:val="009B40C2"/>
    <w:rsid w:val="009B469E"/>
    <w:rsid w:val="009B4AFC"/>
    <w:rsid w:val="009B4E17"/>
    <w:rsid w:val="009B4E1C"/>
    <w:rsid w:val="009B526D"/>
    <w:rsid w:val="009B594E"/>
    <w:rsid w:val="009B5C5E"/>
    <w:rsid w:val="009B5EED"/>
    <w:rsid w:val="009B5F0E"/>
    <w:rsid w:val="009B72BC"/>
    <w:rsid w:val="009B752D"/>
    <w:rsid w:val="009B7875"/>
    <w:rsid w:val="009B7F73"/>
    <w:rsid w:val="009C030C"/>
    <w:rsid w:val="009C0978"/>
    <w:rsid w:val="009C0DFA"/>
    <w:rsid w:val="009C0F43"/>
    <w:rsid w:val="009C1146"/>
    <w:rsid w:val="009C136F"/>
    <w:rsid w:val="009C13C2"/>
    <w:rsid w:val="009C1623"/>
    <w:rsid w:val="009C1BE8"/>
    <w:rsid w:val="009C1FD8"/>
    <w:rsid w:val="009C2071"/>
    <w:rsid w:val="009C235A"/>
    <w:rsid w:val="009C261A"/>
    <w:rsid w:val="009C2AEC"/>
    <w:rsid w:val="009C2D56"/>
    <w:rsid w:val="009C31B9"/>
    <w:rsid w:val="009C3FFD"/>
    <w:rsid w:val="009C4272"/>
    <w:rsid w:val="009C4A95"/>
    <w:rsid w:val="009C4A99"/>
    <w:rsid w:val="009C4B31"/>
    <w:rsid w:val="009C4CFF"/>
    <w:rsid w:val="009C50DE"/>
    <w:rsid w:val="009C5AB8"/>
    <w:rsid w:val="009C61FB"/>
    <w:rsid w:val="009C62DC"/>
    <w:rsid w:val="009C6976"/>
    <w:rsid w:val="009C6A33"/>
    <w:rsid w:val="009C7162"/>
    <w:rsid w:val="009C74CA"/>
    <w:rsid w:val="009C7F41"/>
    <w:rsid w:val="009D00A6"/>
    <w:rsid w:val="009D03CD"/>
    <w:rsid w:val="009D0542"/>
    <w:rsid w:val="009D0672"/>
    <w:rsid w:val="009D0887"/>
    <w:rsid w:val="009D12EF"/>
    <w:rsid w:val="009D147A"/>
    <w:rsid w:val="009D1A6E"/>
    <w:rsid w:val="009D2044"/>
    <w:rsid w:val="009D3392"/>
    <w:rsid w:val="009D341D"/>
    <w:rsid w:val="009D353C"/>
    <w:rsid w:val="009D4057"/>
    <w:rsid w:val="009D4432"/>
    <w:rsid w:val="009D49D2"/>
    <w:rsid w:val="009D554E"/>
    <w:rsid w:val="009D5A14"/>
    <w:rsid w:val="009D5B3C"/>
    <w:rsid w:val="009D5E66"/>
    <w:rsid w:val="009D61C7"/>
    <w:rsid w:val="009D64F2"/>
    <w:rsid w:val="009D6517"/>
    <w:rsid w:val="009D6958"/>
    <w:rsid w:val="009D69DE"/>
    <w:rsid w:val="009D6A26"/>
    <w:rsid w:val="009D7348"/>
    <w:rsid w:val="009D782F"/>
    <w:rsid w:val="009D787C"/>
    <w:rsid w:val="009E02C9"/>
    <w:rsid w:val="009E0492"/>
    <w:rsid w:val="009E0522"/>
    <w:rsid w:val="009E0A8F"/>
    <w:rsid w:val="009E0F11"/>
    <w:rsid w:val="009E2256"/>
    <w:rsid w:val="009E225C"/>
    <w:rsid w:val="009E23D4"/>
    <w:rsid w:val="009E28DD"/>
    <w:rsid w:val="009E2FF4"/>
    <w:rsid w:val="009E3937"/>
    <w:rsid w:val="009E40D1"/>
    <w:rsid w:val="009E48E4"/>
    <w:rsid w:val="009E4FF2"/>
    <w:rsid w:val="009E5369"/>
    <w:rsid w:val="009E55CA"/>
    <w:rsid w:val="009E5893"/>
    <w:rsid w:val="009E59AD"/>
    <w:rsid w:val="009E5EF6"/>
    <w:rsid w:val="009E5FB5"/>
    <w:rsid w:val="009E6522"/>
    <w:rsid w:val="009E67CB"/>
    <w:rsid w:val="009E71F3"/>
    <w:rsid w:val="009F0365"/>
    <w:rsid w:val="009F040D"/>
    <w:rsid w:val="009F05D5"/>
    <w:rsid w:val="009F0662"/>
    <w:rsid w:val="009F0670"/>
    <w:rsid w:val="009F06DD"/>
    <w:rsid w:val="009F0E9E"/>
    <w:rsid w:val="009F0EFF"/>
    <w:rsid w:val="009F13CF"/>
    <w:rsid w:val="009F1B4A"/>
    <w:rsid w:val="009F1CAF"/>
    <w:rsid w:val="009F1EEB"/>
    <w:rsid w:val="009F1EED"/>
    <w:rsid w:val="009F1EFA"/>
    <w:rsid w:val="009F224A"/>
    <w:rsid w:val="009F240B"/>
    <w:rsid w:val="009F2861"/>
    <w:rsid w:val="009F2B74"/>
    <w:rsid w:val="009F35DC"/>
    <w:rsid w:val="009F36AF"/>
    <w:rsid w:val="009F403A"/>
    <w:rsid w:val="009F4044"/>
    <w:rsid w:val="009F4347"/>
    <w:rsid w:val="009F484C"/>
    <w:rsid w:val="009F4BF5"/>
    <w:rsid w:val="009F4D58"/>
    <w:rsid w:val="009F5064"/>
    <w:rsid w:val="009F5CAE"/>
    <w:rsid w:val="009F5CBD"/>
    <w:rsid w:val="009F5FFA"/>
    <w:rsid w:val="009F64FE"/>
    <w:rsid w:val="009F655E"/>
    <w:rsid w:val="009F6BA5"/>
    <w:rsid w:val="009F6D53"/>
    <w:rsid w:val="009F70A2"/>
    <w:rsid w:val="009F7351"/>
    <w:rsid w:val="009F7C23"/>
    <w:rsid w:val="009F7FC7"/>
    <w:rsid w:val="00A001A4"/>
    <w:rsid w:val="00A005D7"/>
    <w:rsid w:val="00A00EF6"/>
    <w:rsid w:val="00A01165"/>
    <w:rsid w:val="00A01190"/>
    <w:rsid w:val="00A0189F"/>
    <w:rsid w:val="00A01BD5"/>
    <w:rsid w:val="00A01E90"/>
    <w:rsid w:val="00A03478"/>
    <w:rsid w:val="00A036B6"/>
    <w:rsid w:val="00A037EC"/>
    <w:rsid w:val="00A03AF4"/>
    <w:rsid w:val="00A04021"/>
    <w:rsid w:val="00A043B8"/>
    <w:rsid w:val="00A046F1"/>
    <w:rsid w:val="00A04A82"/>
    <w:rsid w:val="00A054C2"/>
    <w:rsid w:val="00A05877"/>
    <w:rsid w:val="00A05E35"/>
    <w:rsid w:val="00A06988"/>
    <w:rsid w:val="00A06AF7"/>
    <w:rsid w:val="00A07036"/>
    <w:rsid w:val="00A0769A"/>
    <w:rsid w:val="00A0784E"/>
    <w:rsid w:val="00A078B9"/>
    <w:rsid w:val="00A07AD7"/>
    <w:rsid w:val="00A10488"/>
    <w:rsid w:val="00A10556"/>
    <w:rsid w:val="00A11220"/>
    <w:rsid w:val="00A112D2"/>
    <w:rsid w:val="00A113D5"/>
    <w:rsid w:val="00A11833"/>
    <w:rsid w:val="00A11F7D"/>
    <w:rsid w:val="00A12A3C"/>
    <w:rsid w:val="00A12DD3"/>
    <w:rsid w:val="00A13148"/>
    <w:rsid w:val="00A1320B"/>
    <w:rsid w:val="00A1349C"/>
    <w:rsid w:val="00A13BCE"/>
    <w:rsid w:val="00A143A0"/>
    <w:rsid w:val="00A146E1"/>
    <w:rsid w:val="00A1475B"/>
    <w:rsid w:val="00A148A5"/>
    <w:rsid w:val="00A14B53"/>
    <w:rsid w:val="00A14B7D"/>
    <w:rsid w:val="00A1510C"/>
    <w:rsid w:val="00A15473"/>
    <w:rsid w:val="00A1573C"/>
    <w:rsid w:val="00A159A3"/>
    <w:rsid w:val="00A15B9B"/>
    <w:rsid w:val="00A15BD4"/>
    <w:rsid w:val="00A15ED4"/>
    <w:rsid w:val="00A1622E"/>
    <w:rsid w:val="00A1632C"/>
    <w:rsid w:val="00A1662F"/>
    <w:rsid w:val="00A169BC"/>
    <w:rsid w:val="00A16D93"/>
    <w:rsid w:val="00A1729E"/>
    <w:rsid w:val="00A17458"/>
    <w:rsid w:val="00A17802"/>
    <w:rsid w:val="00A17A9B"/>
    <w:rsid w:val="00A17EE9"/>
    <w:rsid w:val="00A17FA6"/>
    <w:rsid w:val="00A20608"/>
    <w:rsid w:val="00A20648"/>
    <w:rsid w:val="00A20884"/>
    <w:rsid w:val="00A2092E"/>
    <w:rsid w:val="00A209D9"/>
    <w:rsid w:val="00A20F4C"/>
    <w:rsid w:val="00A21455"/>
    <w:rsid w:val="00A216B7"/>
    <w:rsid w:val="00A22410"/>
    <w:rsid w:val="00A22660"/>
    <w:rsid w:val="00A22A98"/>
    <w:rsid w:val="00A22B6E"/>
    <w:rsid w:val="00A22FB3"/>
    <w:rsid w:val="00A235E3"/>
    <w:rsid w:val="00A23684"/>
    <w:rsid w:val="00A2396C"/>
    <w:rsid w:val="00A23ABB"/>
    <w:rsid w:val="00A2420C"/>
    <w:rsid w:val="00A24382"/>
    <w:rsid w:val="00A249D1"/>
    <w:rsid w:val="00A24B97"/>
    <w:rsid w:val="00A24ECD"/>
    <w:rsid w:val="00A25041"/>
    <w:rsid w:val="00A251A3"/>
    <w:rsid w:val="00A25801"/>
    <w:rsid w:val="00A2600C"/>
    <w:rsid w:val="00A26138"/>
    <w:rsid w:val="00A265B6"/>
    <w:rsid w:val="00A268DE"/>
    <w:rsid w:val="00A26BCF"/>
    <w:rsid w:val="00A27169"/>
    <w:rsid w:val="00A271F7"/>
    <w:rsid w:val="00A27556"/>
    <w:rsid w:val="00A2785E"/>
    <w:rsid w:val="00A2787D"/>
    <w:rsid w:val="00A27E13"/>
    <w:rsid w:val="00A308F8"/>
    <w:rsid w:val="00A30B46"/>
    <w:rsid w:val="00A3148B"/>
    <w:rsid w:val="00A32D71"/>
    <w:rsid w:val="00A32DBA"/>
    <w:rsid w:val="00A32F55"/>
    <w:rsid w:val="00A33441"/>
    <w:rsid w:val="00A33691"/>
    <w:rsid w:val="00A338F2"/>
    <w:rsid w:val="00A34471"/>
    <w:rsid w:val="00A346D7"/>
    <w:rsid w:val="00A347D4"/>
    <w:rsid w:val="00A348B7"/>
    <w:rsid w:val="00A34999"/>
    <w:rsid w:val="00A34A3F"/>
    <w:rsid w:val="00A34D51"/>
    <w:rsid w:val="00A34D52"/>
    <w:rsid w:val="00A35362"/>
    <w:rsid w:val="00A35548"/>
    <w:rsid w:val="00A35726"/>
    <w:rsid w:val="00A358EA"/>
    <w:rsid w:val="00A35EBB"/>
    <w:rsid w:val="00A360E3"/>
    <w:rsid w:val="00A36250"/>
    <w:rsid w:val="00A36B85"/>
    <w:rsid w:val="00A36FFB"/>
    <w:rsid w:val="00A37883"/>
    <w:rsid w:val="00A37B7B"/>
    <w:rsid w:val="00A40156"/>
    <w:rsid w:val="00A40D66"/>
    <w:rsid w:val="00A411BF"/>
    <w:rsid w:val="00A41D20"/>
    <w:rsid w:val="00A41E2A"/>
    <w:rsid w:val="00A42097"/>
    <w:rsid w:val="00A42110"/>
    <w:rsid w:val="00A42884"/>
    <w:rsid w:val="00A42A45"/>
    <w:rsid w:val="00A42BEF"/>
    <w:rsid w:val="00A430D6"/>
    <w:rsid w:val="00A43A9A"/>
    <w:rsid w:val="00A43F1F"/>
    <w:rsid w:val="00A4432C"/>
    <w:rsid w:val="00A44756"/>
    <w:rsid w:val="00A44F8F"/>
    <w:rsid w:val="00A45519"/>
    <w:rsid w:val="00A45558"/>
    <w:rsid w:val="00A456FF"/>
    <w:rsid w:val="00A460C5"/>
    <w:rsid w:val="00A463FC"/>
    <w:rsid w:val="00A46A5F"/>
    <w:rsid w:val="00A46E81"/>
    <w:rsid w:val="00A4737D"/>
    <w:rsid w:val="00A47C8C"/>
    <w:rsid w:val="00A47D6E"/>
    <w:rsid w:val="00A47E17"/>
    <w:rsid w:val="00A47EAC"/>
    <w:rsid w:val="00A47F46"/>
    <w:rsid w:val="00A50211"/>
    <w:rsid w:val="00A50434"/>
    <w:rsid w:val="00A5153B"/>
    <w:rsid w:val="00A51802"/>
    <w:rsid w:val="00A51B47"/>
    <w:rsid w:val="00A51BD2"/>
    <w:rsid w:val="00A51D73"/>
    <w:rsid w:val="00A51F57"/>
    <w:rsid w:val="00A52223"/>
    <w:rsid w:val="00A52EC9"/>
    <w:rsid w:val="00A53A0C"/>
    <w:rsid w:val="00A53AD5"/>
    <w:rsid w:val="00A53C31"/>
    <w:rsid w:val="00A540B0"/>
    <w:rsid w:val="00A54118"/>
    <w:rsid w:val="00A54368"/>
    <w:rsid w:val="00A544A1"/>
    <w:rsid w:val="00A54C0D"/>
    <w:rsid w:val="00A551EC"/>
    <w:rsid w:val="00A5562F"/>
    <w:rsid w:val="00A557DD"/>
    <w:rsid w:val="00A55E2F"/>
    <w:rsid w:val="00A5691B"/>
    <w:rsid w:val="00A56A51"/>
    <w:rsid w:val="00A5749C"/>
    <w:rsid w:val="00A5767B"/>
    <w:rsid w:val="00A577CD"/>
    <w:rsid w:val="00A57866"/>
    <w:rsid w:val="00A60145"/>
    <w:rsid w:val="00A6054A"/>
    <w:rsid w:val="00A606CB"/>
    <w:rsid w:val="00A60A2D"/>
    <w:rsid w:val="00A60D5B"/>
    <w:rsid w:val="00A60F4C"/>
    <w:rsid w:val="00A611DB"/>
    <w:rsid w:val="00A6133D"/>
    <w:rsid w:val="00A61369"/>
    <w:rsid w:val="00A6163C"/>
    <w:rsid w:val="00A61B28"/>
    <w:rsid w:val="00A62112"/>
    <w:rsid w:val="00A62193"/>
    <w:rsid w:val="00A62380"/>
    <w:rsid w:val="00A62752"/>
    <w:rsid w:val="00A6295A"/>
    <w:rsid w:val="00A62CFD"/>
    <w:rsid w:val="00A62E96"/>
    <w:rsid w:val="00A631A8"/>
    <w:rsid w:val="00A63463"/>
    <w:rsid w:val="00A635D0"/>
    <w:rsid w:val="00A63B8E"/>
    <w:rsid w:val="00A644F6"/>
    <w:rsid w:val="00A64A7C"/>
    <w:rsid w:val="00A65966"/>
    <w:rsid w:val="00A65E67"/>
    <w:rsid w:val="00A65FE6"/>
    <w:rsid w:val="00A6604D"/>
    <w:rsid w:val="00A66BD5"/>
    <w:rsid w:val="00A6717F"/>
    <w:rsid w:val="00A675CD"/>
    <w:rsid w:val="00A70315"/>
    <w:rsid w:val="00A7090F"/>
    <w:rsid w:val="00A70ABE"/>
    <w:rsid w:val="00A70BF9"/>
    <w:rsid w:val="00A718A4"/>
    <w:rsid w:val="00A71A9A"/>
    <w:rsid w:val="00A71E81"/>
    <w:rsid w:val="00A72095"/>
    <w:rsid w:val="00A72566"/>
    <w:rsid w:val="00A72663"/>
    <w:rsid w:val="00A72703"/>
    <w:rsid w:val="00A727C2"/>
    <w:rsid w:val="00A72B21"/>
    <w:rsid w:val="00A73635"/>
    <w:rsid w:val="00A73815"/>
    <w:rsid w:val="00A73917"/>
    <w:rsid w:val="00A74023"/>
    <w:rsid w:val="00A7413F"/>
    <w:rsid w:val="00A742A0"/>
    <w:rsid w:val="00A74351"/>
    <w:rsid w:val="00A746A0"/>
    <w:rsid w:val="00A74753"/>
    <w:rsid w:val="00A74ACC"/>
    <w:rsid w:val="00A74F0D"/>
    <w:rsid w:val="00A7511B"/>
    <w:rsid w:val="00A75645"/>
    <w:rsid w:val="00A75722"/>
    <w:rsid w:val="00A760D9"/>
    <w:rsid w:val="00A763CF"/>
    <w:rsid w:val="00A765F4"/>
    <w:rsid w:val="00A76680"/>
    <w:rsid w:val="00A76698"/>
    <w:rsid w:val="00A77128"/>
    <w:rsid w:val="00A77457"/>
    <w:rsid w:val="00A77511"/>
    <w:rsid w:val="00A77730"/>
    <w:rsid w:val="00A77A8B"/>
    <w:rsid w:val="00A802BD"/>
    <w:rsid w:val="00A8054C"/>
    <w:rsid w:val="00A80A31"/>
    <w:rsid w:val="00A80BCC"/>
    <w:rsid w:val="00A8153F"/>
    <w:rsid w:val="00A82038"/>
    <w:rsid w:val="00A82F9A"/>
    <w:rsid w:val="00A83022"/>
    <w:rsid w:val="00A832A3"/>
    <w:rsid w:val="00A838A9"/>
    <w:rsid w:val="00A83A92"/>
    <w:rsid w:val="00A840A4"/>
    <w:rsid w:val="00A846E8"/>
    <w:rsid w:val="00A84CA9"/>
    <w:rsid w:val="00A84D23"/>
    <w:rsid w:val="00A852C0"/>
    <w:rsid w:val="00A858B2"/>
    <w:rsid w:val="00A859D2"/>
    <w:rsid w:val="00A85F66"/>
    <w:rsid w:val="00A861A0"/>
    <w:rsid w:val="00A86641"/>
    <w:rsid w:val="00A8706E"/>
    <w:rsid w:val="00A91002"/>
    <w:rsid w:val="00A912BE"/>
    <w:rsid w:val="00A91602"/>
    <w:rsid w:val="00A925F6"/>
    <w:rsid w:val="00A931F9"/>
    <w:rsid w:val="00A93405"/>
    <w:rsid w:val="00A9394D"/>
    <w:rsid w:val="00A93AA3"/>
    <w:rsid w:val="00A93CAD"/>
    <w:rsid w:val="00A93D6B"/>
    <w:rsid w:val="00A9419C"/>
    <w:rsid w:val="00A94391"/>
    <w:rsid w:val="00A9447C"/>
    <w:rsid w:val="00A94496"/>
    <w:rsid w:val="00A94715"/>
    <w:rsid w:val="00A94DFD"/>
    <w:rsid w:val="00A94EAE"/>
    <w:rsid w:val="00A95298"/>
    <w:rsid w:val="00A95422"/>
    <w:rsid w:val="00A9578E"/>
    <w:rsid w:val="00A95A8F"/>
    <w:rsid w:val="00A95E4E"/>
    <w:rsid w:val="00A9723F"/>
    <w:rsid w:val="00A97287"/>
    <w:rsid w:val="00A97658"/>
    <w:rsid w:val="00A979C1"/>
    <w:rsid w:val="00AA0459"/>
    <w:rsid w:val="00AA106A"/>
    <w:rsid w:val="00AA15ED"/>
    <w:rsid w:val="00AA1C62"/>
    <w:rsid w:val="00AA2562"/>
    <w:rsid w:val="00AA2C4C"/>
    <w:rsid w:val="00AA3027"/>
    <w:rsid w:val="00AA361F"/>
    <w:rsid w:val="00AA3714"/>
    <w:rsid w:val="00AA3B30"/>
    <w:rsid w:val="00AA3BE3"/>
    <w:rsid w:val="00AA3D2B"/>
    <w:rsid w:val="00AA412D"/>
    <w:rsid w:val="00AA4339"/>
    <w:rsid w:val="00AA487B"/>
    <w:rsid w:val="00AA494D"/>
    <w:rsid w:val="00AA4958"/>
    <w:rsid w:val="00AA4A9F"/>
    <w:rsid w:val="00AA4E88"/>
    <w:rsid w:val="00AA5365"/>
    <w:rsid w:val="00AA6162"/>
    <w:rsid w:val="00AA6450"/>
    <w:rsid w:val="00AA66E8"/>
    <w:rsid w:val="00AA691B"/>
    <w:rsid w:val="00AA6BB9"/>
    <w:rsid w:val="00AA6BF3"/>
    <w:rsid w:val="00AA710E"/>
    <w:rsid w:val="00AA72FB"/>
    <w:rsid w:val="00AA7349"/>
    <w:rsid w:val="00AA76EB"/>
    <w:rsid w:val="00AA7955"/>
    <w:rsid w:val="00AB002E"/>
    <w:rsid w:val="00AB03FC"/>
    <w:rsid w:val="00AB0B8E"/>
    <w:rsid w:val="00AB1089"/>
    <w:rsid w:val="00AB198E"/>
    <w:rsid w:val="00AB1C90"/>
    <w:rsid w:val="00AB1D1E"/>
    <w:rsid w:val="00AB1E5C"/>
    <w:rsid w:val="00AB21CD"/>
    <w:rsid w:val="00AB30B1"/>
    <w:rsid w:val="00AB3170"/>
    <w:rsid w:val="00AB31D8"/>
    <w:rsid w:val="00AB3C7B"/>
    <w:rsid w:val="00AB41C4"/>
    <w:rsid w:val="00AB4653"/>
    <w:rsid w:val="00AB4728"/>
    <w:rsid w:val="00AB4A86"/>
    <w:rsid w:val="00AB4B90"/>
    <w:rsid w:val="00AB50E0"/>
    <w:rsid w:val="00AB54DE"/>
    <w:rsid w:val="00AB56DD"/>
    <w:rsid w:val="00AB698B"/>
    <w:rsid w:val="00AB6A5A"/>
    <w:rsid w:val="00AB7285"/>
    <w:rsid w:val="00AB7373"/>
    <w:rsid w:val="00AB7381"/>
    <w:rsid w:val="00AB75DA"/>
    <w:rsid w:val="00AB7862"/>
    <w:rsid w:val="00AC05B8"/>
    <w:rsid w:val="00AC0863"/>
    <w:rsid w:val="00AC1304"/>
    <w:rsid w:val="00AC213F"/>
    <w:rsid w:val="00AC22E7"/>
    <w:rsid w:val="00AC2433"/>
    <w:rsid w:val="00AC245F"/>
    <w:rsid w:val="00AC2A50"/>
    <w:rsid w:val="00AC2A6C"/>
    <w:rsid w:val="00AC2E06"/>
    <w:rsid w:val="00AC30B3"/>
    <w:rsid w:val="00AC3331"/>
    <w:rsid w:val="00AC393D"/>
    <w:rsid w:val="00AC45A6"/>
    <w:rsid w:val="00AC4974"/>
    <w:rsid w:val="00AC4CB9"/>
    <w:rsid w:val="00AC588D"/>
    <w:rsid w:val="00AC6230"/>
    <w:rsid w:val="00AC63F8"/>
    <w:rsid w:val="00AC6A3E"/>
    <w:rsid w:val="00AC6E66"/>
    <w:rsid w:val="00AC764E"/>
    <w:rsid w:val="00AC76C7"/>
    <w:rsid w:val="00AC78E9"/>
    <w:rsid w:val="00AC7C31"/>
    <w:rsid w:val="00AC7C51"/>
    <w:rsid w:val="00AC7E38"/>
    <w:rsid w:val="00AD0376"/>
    <w:rsid w:val="00AD05EE"/>
    <w:rsid w:val="00AD067D"/>
    <w:rsid w:val="00AD09AE"/>
    <w:rsid w:val="00AD0A3E"/>
    <w:rsid w:val="00AD0B04"/>
    <w:rsid w:val="00AD0D49"/>
    <w:rsid w:val="00AD1721"/>
    <w:rsid w:val="00AD1770"/>
    <w:rsid w:val="00AD1D34"/>
    <w:rsid w:val="00AD203E"/>
    <w:rsid w:val="00AD20EE"/>
    <w:rsid w:val="00AD2823"/>
    <w:rsid w:val="00AD2A8A"/>
    <w:rsid w:val="00AD30AC"/>
    <w:rsid w:val="00AD3191"/>
    <w:rsid w:val="00AD326B"/>
    <w:rsid w:val="00AD3D9D"/>
    <w:rsid w:val="00AD44AA"/>
    <w:rsid w:val="00AD4BF1"/>
    <w:rsid w:val="00AD4E6F"/>
    <w:rsid w:val="00AD590A"/>
    <w:rsid w:val="00AD5954"/>
    <w:rsid w:val="00AD6351"/>
    <w:rsid w:val="00AD67F7"/>
    <w:rsid w:val="00AD6BDC"/>
    <w:rsid w:val="00AD7783"/>
    <w:rsid w:val="00AD7CA4"/>
    <w:rsid w:val="00AE0075"/>
    <w:rsid w:val="00AE00AA"/>
    <w:rsid w:val="00AE0168"/>
    <w:rsid w:val="00AE026E"/>
    <w:rsid w:val="00AE05C7"/>
    <w:rsid w:val="00AE06E3"/>
    <w:rsid w:val="00AE0B36"/>
    <w:rsid w:val="00AE0DC3"/>
    <w:rsid w:val="00AE0F35"/>
    <w:rsid w:val="00AE1D3D"/>
    <w:rsid w:val="00AE213E"/>
    <w:rsid w:val="00AE25B1"/>
    <w:rsid w:val="00AE2753"/>
    <w:rsid w:val="00AE2860"/>
    <w:rsid w:val="00AE32FB"/>
    <w:rsid w:val="00AE33F1"/>
    <w:rsid w:val="00AE34B0"/>
    <w:rsid w:val="00AE35DB"/>
    <w:rsid w:val="00AE361C"/>
    <w:rsid w:val="00AE39FA"/>
    <w:rsid w:val="00AE3D59"/>
    <w:rsid w:val="00AE48AD"/>
    <w:rsid w:val="00AE49C8"/>
    <w:rsid w:val="00AE49D0"/>
    <w:rsid w:val="00AE4CED"/>
    <w:rsid w:val="00AE52D1"/>
    <w:rsid w:val="00AE5387"/>
    <w:rsid w:val="00AE560A"/>
    <w:rsid w:val="00AE5786"/>
    <w:rsid w:val="00AE5B29"/>
    <w:rsid w:val="00AE60F0"/>
    <w:rsid w:val="00AE63EC"/>
    <w:rsid w:val="00AE66A3"/>
    <w:rsid w:val="00AE674F"/>
    <w:rsid w:val="00AE6A3E"/>
    <w:rsid w:val="00AE716E"/>
    <w:rsid w:val="00AE763B"/>
    <w:rsid w:val="00AE7734"/>
    <w:rsid w:val="00AE7772"/>
    <w:rsid w:val="00AE790B"/>
    <w:rsid w:val="00AE7B3C"/>
    <w:rsid w:val="00AE7F05"/>
    <w:rsid w:val="00AE7FAD"/>
    <w:rsid w:val="00AF07A5"/>
    <w:rsid w:val="00AF0960"/>
    <w:rsid w:val="00AF1302"/>
    <w:rsid w:val="00AF14FA"/>
    <w:rsid w:val="00AF1791"/>
    <w:rsid w:val="00AF1B93"/>
    <w:rsid w:val="00AF1C95"/>
    <w:rsid w:val="00AF1D33"/>
    <w:rsid w:val="00AF2103"/>
    <w:rsid w:val="00AF295C"/>
    <w:rsid w:val="00AF33C6"/>
    <w:rsid w:val="00AF3B74"/>
    <w:rsid w:val="00AF478E"/>
    <w:rsid w:val="00AF4879"/>
    <w:rsid w:val="00AF53C0"/>
    <w:rsid w:val="00AF59DA"/>
    <w:rsid w:val="00AF5FF6"/>
    <w:rsid w:val="00AF61C9"/>
    <w:rsid w:val="00AF6436"/>
    <w:rsid w:val="00AF65C6"/>
    <w:rsid w:val="00AF6B1A"/>
    <w:rsid w:val="00AF76EF"/>
    <w:rsid w:val="00AF7D22"/>
    <w:rsid w:val="00B0022B"/>
    <w:rsid w:val="00B0034A"/>
    <w:rsid w:val="00B00713"/>
    <w:rsid w:val="00B00F9B"/>
    <w:rsid w:val="00B01132"/>
    <w:rsid w:val="00B02343"/>
    <w:rsid w:val="00B033F3"/>
    <w:rsid w:val="00B0354E"/>
    <w:rsid w:val="00B0375D"/>
    <w:rsid w:val="00B04175"/>
    <w:rsid w:val="00B041FF"/>
    <w:rsid w:val="00B047F6"/>
    <w:rsid w:val="00B04AD5"/>
    <w:rsid w:val="00B04BB1"/>
    <w:rsid w:val="00B04D9B"/>
    <w:rsid w:val="00B059C2"/>
    <w:rsid w:val="00B05D92"/>
    <w:rsid w:val="00B060E7"/>
    <w:rsid w:val="00B062E4"/>
    <w:rsid w:val="00B069D8"/>
    <w:rsid w:val="00B06C48"/>
    <w:rsid w:val="00B06F11"/>
    <w:rsid w:val="00B06FD0"/>
    <w:rsid w:val="00B07097"/>
    <w:rsid w:val="00B07C56"/>
    <w:rsid w:val="00B1012F"/>
    <w:rsid w:val="00B10CA4"/>
    <w:rsid w:val="00B11469"/>
    <w:rsid w:val="00B116BD"/>
    <w:rsid w:val="00B12307"/>
    <w:rsid w:val="00B1262D"/>
    <w:rsid w:val="00B132CC"/>
    <w:rsid w:val="00B13573"/>
    <w:rsid w:val="00B136EA"/>
    <w:rsid w:val="00B13BE0"/>
    <w:rsid w:val="00B147DC"/>
    <w:rsid w:val="00B148D9"/>
    <w:rsid w:val="00B14A82"/>
    <w:rsid w:val="00B14C93"/>
    <w:rsid w:val="00B14F6B"/>
    <w:rsid w:val="00B1503F"/>
    <w:rsid w:val="00B1546E"/>
    <w:rsid w:val="00B15C87"/>
    <w:rsid w:val="00B15E0A"/>
    <w:rsid w:val="00B15FCA"/>
    <w:rsid w:val="00B160F4"/>
    <w:rsid w:val="00B1614E"/>
    <w:rsid w:val="00B162E9"/>
    <w:rsid w:val="00B167FC"/>
    <w:rsid w:val="00B16907"/>
    <w:rsid w:val="00B16FF7"/>
    <w:rsid w:val="00B17292"/>
    <w:rsid w:val="00B17B20"/>
    <w:rsid w:val="00B2037F"/>
    <w:rsid w:val="00B20733"/>
    <w:rsid w:val="00B20998"/>
    <w:rsid w:val="00B209C7"/>
    <w:rsid w:val="00B2125A"/>
    <w:rsid w:val="00B2155B"/>
    <w:rsid w:val="00B21B7B"/>
    <w:rsid w:val="00B21CDC"/>
    <w:rsid w:val="00B22752"/>
    <w:rsid w:val="00B227F5"/>
    <w:rsid w:val="00B2293F"/>
    <w:rsid w:val="00B22E00"/>
    <w:rsid w:val="00B2365E"/>
    <w:rsid w:val="00B238EC"/>
    <w:rsid w:val="00B23D4F"/>
    <w:rsid w:val="00B24296"/>
    <w:rsid w:val="00B2435A"/>
    <w:rsid w:val="00B24B3C"/>
    <w:rsid w:val="00B24CF8"/>
    <w:rsid w:val="00B24DBE"/>
    <w:rsid w:val="00B24F64"/>
    <w:rsid w:val="00B2501F"/>
    <w:rsid w:val="00B25306"/>
    <w:rsid w:val="00B255E9"/>
    <w:rsid w:val="00B25633"/>
    <w:rsid w:val="00B2574D"/>
    <w:rsid w:val="00B25B47"/>
    <w:rsid w:val="00B25D60"/>
    <w:rsid w:val="00B25D7A"/>
    <w:rsid w:val="00B25DF9"/>
    <w:rsid w:val="00B26203"/>
    <w:rsid w:val="00B26399"/>
    <w:rsid w:val="00B270C4"/>
    <w:rsid w:val="00B274B3"/>
    <w:rsid w:val="00B27736"/>
    <w:rsid w:val="00B2781D"/>
    <w:rsid w:val="00B3068E"/>
    <w:rsid w:val="00B307D0"/>
    <w:rsid w:val="00B30AD3"/>
    <w:rsid w:val="00B30B50"/>
    <w:rsid w:val="00B30BC1"/>
    <w:rsid w:val="00B30C71"/>
    <w:rsid w:val="00B31168"/>
    <w:rsid w:val="00B319F6"/>
    <w:rsid w:val="00B31A98"/>
    <w:rsid w:val="00B31EF7"/>
    <w:rsid w:val="00B32CE8"/>
    <w:rsid w:val="00B3322F"/>
    <w:rsid w:val="00B3347D"/>
    <w:rsid w:val="00B33592"/>
    <w:rsid w:val="00B33C21"/>
    <w:rsid w:val="00B33CF2"/>
    <w:rsid w:val="00B34427"/>
    <w:rsid w:val="00B34479"/>
    <w:rsid w:val="00B344DF"/>
    <w:rsid w:val="00B35306"/>
    <w:rsid w:val="00B3600B"/>
    <w:rsid w:val="00B36D81"/>
    <w:rsid w:val="00B36F0F"/>
    <w:rsid w:val="00B36FD2"/>
    <w:rsid w:val="00B3705B"/>
    <w:rsid w:val="00B370D3"/>
    <w:rsid w:val="00B3731F"/>
    <w:rsid w:val="00B375D8"/>
    <w:rsid w:val="00B37924"/>
    <w:rsid w:val="00B37C4E"/>
    <w:rsid w:val="00B37E1E"/>
    <w:rsid w:val="00B37FBC"/>
    <w:rsid w:val="00B4001D"/>
    <w:rsid w:val="00B401DD"/>
    <w:rsid w:val="00B402E1"/>
    <w:rsid w:val="00B404E8"/>
    <w:rsid w:val="00B405C3"/>
    <w:rsid w:val="00B412C5"/>
    <w:rsid w:val="00B412CB"/>
    <w:rsid w:val="00B41323"/>
    <w:rsid w:val="00B41CF9"/>
    <w:rsid w:val="00B421F3"/>
    <w:rsid w:val="00B4273B"/>
    <w:rsid w:val="00B429FB"/>
    <w:rsid w:val="00B42A89"/>
    <w:rsid w:val="00B42BB2"/>
    <w:rsid w:val="00B42E7B"/>
    <w:rsid w:val="00B4327D"/>
    <w:rsid w:val="00B4493A"/>
    <w:rsid w:val="00B44D40"/>
    <w:rsid w:val="00B45273"/>
    <w:rsid w:val="00B45FD4"/>
    <w:rsid w:val="00B46364"/>
    <w:rsid w:val="00B46851"/>
    <w:rsid w:val="00B46FA0"/>
    <w:rsid w:val="00B47167"/>
    <w:rsid w:val="00B47579"/>
    <w:rsid w:val="00B47FA8"/>
    <w:rsid w:val="00B50F8F"/>
    <w:rsid w:val="00B512CA"/>
    <w:rsid w:val="00B516D2"/>
    <w:rsid w:val="00B517B0"/>
    <w:rsid w:val="00B52226"/>
    <w:rsid w:val="00B52AF9"/>
    <w:rsid w:val="00B52BE1"/>
    <w:rsid w:val="00B52F3A"/>
    <w:rsid w:val="00B5308B"/>
    <w:rsid w:val="00B530D0"/>
    <w:rsid w:val="00B534B3"/>
    <w:rsid w:val="00B53593"/>
    <w:rsid w:val="00B53BB3"/>
    <w:rsid w:val="00B54214"/>
    <w:rsid w:val="00B54323"/>
    <w:rsid w:val="00B544D2"/>
    <w:rsid w:val="00B5497E"/>
    <w:rsid w:val="00B549CA"/>
    <w:rsid w:val="00B5515F"/>
    <w:rsid w:val="00B55438"/>
    <w:rsid w:val="00B5577F"/>
    <w:rsid w:val="00B55C35"/>
    <w:rsid w:val="00B55F72"/>
    <w:rsid w:val="00B5631B"/>
    <w:rsid w:val="00B564D9"/>
    <w:rsid w:val="00B56886"/>
    <w:rsid w:val="00B568ED"/>
    <w:rsid w:val="00B5695A"/>
    <w:rsid w:val="00B56C4D"/>
    <w:rsid w:val="00B56F05"/>
    <w:rsid w:val="00B572F1"/>
    <w:rsid w:val="00B57733"/>
    <w:rsid w:val="00B5775C"/>
    <w:rsid w:val="00B5796F"/>
    <w:rsid w:val="00B57F26"/>
    <w:rsid w:val="00B6030E"/>
    <w:rsid w:val="00B60369"/>
    <w:rsid w:val="00B60403"/>
    <w:rsid w:val="00B60665"/>
    <w:rsid w:val="00B60C07"/>
    <w:rsid w:val="00B6109D"/>
    <w:rsid w:val="00B62176"/>
    <w:rsid w:val="00B626E3"/>
    <w:rsid w:val="00B62715"/>
    <w:rsid w:val="00B6283C"/>
    <w:rsid w:val="00B62BA2"/>
    <w:rsid w:val="00B62BD8"/>
    <w:rsid w:val="00B63208"/>
    <w:rsid w:val="00B63368"/>
    <w:rsid w:val="00B63DE5"/>
    <w:rsid w:val="00B63F94"/>
    <w:rsid w:val="00B640B2"/>
    <w:rsid w:val="00B640F4"/>
    <w:rsid w:val="00B64240"/>
    <w:rsid w:val="00B642C7"/>
    <w:rsid w:val="00B642C8"/>
    <w:rsid w:val="00B64748"/>
    <w:rsid w:val="00B64D65"/>
    <w:rsid w:val="00B64F21"/>
    <w:rsid w:val="00B654DC"/>
    <w:rsid w:val="00B65715"/>
    <w:rsid w:val="00B65791"/>
    <w:rsid w:val="00B657AE"/>
    <w:rsid w:val="00B65C2B"/>
    <w:rsid w:val="00B66414"/>
    <w:rsid w:val="00B6667A"/>
    <w:rsid w:val="00B66AF2"/>
    <w:rsid w:val="00B66BCD"/>
    <w:rsid w:val="00B66E93"/>
    <w:rsid w:val="00B66FF1"/>
    <w:rsid w:val="00B671CB"/>
    <w:rsid w:val="00B6776D"/>
    <w:rsid w:val="00B7009D"/>
    <w:rsid w:val="00B704CC"/>
    <w:rsid w:val="00B707D0"/>
    <w:rsid w:val="00B70B56"/>
    <w:rsid w:val="00B70DBE"/>
    <w:rsid w:val="00B70F86"/>
    <w:rsid w:val="00B71785"/>
    <w:rsid w:val="00B717DE"/>
    <w:rsid w:val="00B7199B"/>
    <w:rsid w:val="00B71BF0"/>
    <w:rsid w:val="00B71D0E"/>
    <w:rsid w:val="00B71E48"/>
    <w:rsid w:val="00B72A77"/>
    <w:rsid w:val="00B7320C"/>
    <w:rsid w:val="00B73845"/>
    <w:rsid w:val="00B74812"/>
    <w:rsid w:val="00B74E33"/>
    <w:rsid w:val="00B752B8"/>
    <w:rsid w:val="00B75488"/>
    <w:rsid w:val="00B757D3"/>
    <w:rsid w:val="00B764B3"/>
    <w:rsid w:val="00B765AF"/>
    <w:rsid w:val="00B7676C"/>
    <w:rsid w:val="00B76F33"/>
    <w:rsid w:val="00B770FD"/>
    <w:rsid w:val="00B77147"/>
    <w:rsid w:val="00B771C2"/>
    <w:rsid w:val="00B77363"/>
    <w:rsid w:val="00B773CA"/>
    <w:rsid w:val="00B77412"/>
    <w:rsid w:val="00B77863"/>
    <w:rsid w:val="00B77AA3"/>
    <w:rsid w:val="00B77B8C"/>
    <w:rsid w:val="00B77C63"/>
    <w:rsid w:val="00B80183"/>
    <w:rsid w:val="00B804F6"/>
    <w:rsid w:val="00B80818"/>
    <w:rsid w:val="00B809F6"/>
    <w:rsid w:val="00B80BC3"/>
    <w:rsid w:val="00B80E0A"/>
    <w:rsid w:val="00B812E8"/>
    <w:rsid w:val="00B8194C"/>
    <w:rsid w:val="00B81FDE"/>
    <w:rsid w:val="00B825C3"/>
    <w:rsid w:val="00B8276E"/>
    <w:rsid w:val="00B82771"/>
    <w:rsid w:val="00B831BD"/>
    <w:rsid w:val="00B833C7"/>
    <w:rsid w:val="00B84AB0"/>
    <w:rsid w:val="00B855FD"/>
    <w:rsid w:val="00B85675"/>
    <w:rsid w:val="00B8573A"/>
    <w:rsid w:val="00B858E4"/>
    <w:rsid w:val="00B85934"/>
    <w:rsid w:val="00B86102"/>
    <w:rsid w:val="00B86236"/>
    <w:rsid w:val="00B86FFF"/>
    <w:rsid w:val="00B87B05"/>
    <w:rsid w:val="00B87C27"/>
    <w:rsid w:val="00B87E72"/>
    <w:rsid w:val="00B90308"/>
    <w:rsid w:val="00B903A7"/>
    <w:rsid w:val="00B907BB"/>
    <w:rsid w:val="00B90A59"/>
    <w:rsid w:val="00B9112D"/>
    <w:rsid w:val="00B916FB"/>
    <w:rsid w:val="00B91DED"/>
    <w:rsid w:val="00B92CC0"/>
    <w:rsid w:val="00B92D04"/>
    <w:rsid w:val="00B92DED"/>
    <w:rsid w:val="00B939CD"/>
    <w:rsid w:val="00B93A9C"/>
    <w:rsid w:val="00B93FA4"/>
    <w:rsid w:val="00B94111"/>
    <w:rsid w:val="00B941E6"/>
    <w:rsid w:val="00B943FE"/>
    <w:rsid w:val="00B94A8D"/>
    <w:rsid w:val="00B9505C"/>
    <w:rsid w:val="00B9537D"/>
    <w:rsid w:val="00B95878"/>
    <w:rsid w:val="00B95900"/>
    <w:rsid w:val="00B964BA"/>
    <w:rsid w:val="00B96BE2"/>
    <w:rsid w:val="00B97049"/>
    <w:rsid w:val="00B9756C"/>
    <w:rsid w:val="00B97772"/>
    <w:rsid w:val="00B97BDB"/>
    <w:rsid w:val="00BA001F"/>
    <w:rsid w:val="00BA007F"/>
    <w:rsid w:val="00BA0326"/>
    <w:rsid w:val="00BA0940"/>
    <w:rsid w:val="00BA0BAD"/>
    <w:rsid w:val="00BA0CCA"/>
    <w:rsid w:val="00BA0EF2"/>
    <w:rsid w:val="00BA1005"/>
    <w:rsid w:val="00BA134E"/>
    <w:rsid w:val="00BA1432"/>
    <w:rsid w:val="00BA1619"/>
    <w:rsid w:val="00BA1DD4"/>
    <w:rsid w:val="00BA20D6"/>
    <w:rsid w:val="00BA2350"/>
    <w:rsid w:val="00BA26CB"/>
    <w:rsid w:val="00BA28AB"/>
    <w:rsid w:val="00BA3766"/>
    <w:rsid w:val="00BA38D1"/>
    <w:rsid w:val="00BA391F"/>
    <w:rsid w:val="00BA3A24"/>
    <w:rsid w:val="00BA3A8F"/>
    <w:rsid w:val="00BA3EE2"/>
    <w:rsid w:val="00BA40A7"/>
    <w:rsid w:val="00BA42C7"/>
    <w:rsid w:val="00BA4F67"/>
    <w:rsid w:val="00BA4FC5"/>
    <w:rsid w:val="00BA59D0"/>
    <w:rsid w:val="00BA5C9C"/>
    <w:rsid w:val="00BA62DF"/>
    <w:rsid w:val="00BA6518"/>
    <w:rsid w:val="00BA6862"/>
    <w:rsid w:val="00BA698B"/>
    <w:rsid w:val="00BA6E25"/>
    <w:rsid w:val="00BA6E80"/>
    <w:rsid w:val="00BA74CE"/>
    <w:rsid w:val="00BA7552"/>
    <w:rsid w:val="00BA7D07"/>
    <w:rsid w:val="00BA7D21"/>
    <w:rsid w:val="00BA7EE3"/>
    <w:rsid w:val="00BA7F9E"/>
    <w:rsid w:val="00BB01AB"/>
    <w:rsid w:val="00BB0AEF"/>
    <w:rsid w:val="00BB1230"/>
    <w:rsid w:val="00BB1960"/>
    <w:rsid w:val="00BB19C1"/>
    <w:rsid w:val="00BB1D93"/>
    <w:rsid w:val="00BB23B5"/>
    <w:rsid w:val="00BB24EC"/>
    <w:rsid w:val="00BB2E89"/>
    <w:rsid w:val="00BB3165"/>
    <w:rsid w:val="00BB3313"/>
    <w:rsid w:val="00BB33F4"/>
    <w:rsid w:val="00BB39B1"/>
    <w:rsid w:val="00BB3F07"/>
    <w:rsid w:val="00BB49FD"/>
    <w:rsid w:val="00BB5674"/>
    <w:rsid w:val="00BB5852"/>
    <w:rsid w:val="00BB589F"/>
    <w:rsid w:val="00BB5B65"/>
    <w:rsid w:val="00BB5E86"/>
    <w:rsid w:val="00BB7619"/>
    <w:rsid w:val="00BC0114"/>
    <w:rsid w:val="00BC03FA"/>
    <w:rsid w:val="00BC0D88"/>
    <w:rsid w:val="00BC0D89"/>
    <w:rsid w:val="00BC0F0D"/>
    <w:rsid w:val="00BC1D84"/>
    <w:rsid w:val="00BC21A2"/>
    <w:rsid w:val="00BC23FA"/>
    <w:rsid w:val="00BC294F"/>
    <w:rsid w:val="00BC2E4F"/>
    <w:rsid w:val="00BC30A9"/>
    <w:rsid w:val="00BC344C"/>
    <w:rsid w:val="00BC3798"/>
    <w:rsid w:val="00BC380B"/>
    <w:rsid w:val="00BC39AD"/>
    <w:rsid w:val="00BC4296"/>
    <w:rsid w:val="00BC4BEE"/>
    <w:rsid w:val="00BC4C32"/>
    <w:rsid w:val="00BC4ED1"/>
    <w:rsid w:val="00BC5708"/>
    <w:rsid w:val="00BC579B"/>
    <w:rsid w:val="00BC5D3F"/>
    <w:rsid w:val="00BC5D5E"/>
    <w:rsid w:val="00BC5E1D"/>
    <w:rsid w:val="00BC657C"/>
    <w:rsid w:val="00BC6857"/>
    <w:rsid w:val="00BC6FE5"/>
    <w:rsid w:val="00BC7250"/>
    <w:rsid w:val="00BC7353"/>
    <w:rsid w:val="00BC7416"/>
    <w:rsid w:val="00BC7797"/>
    <w:rsid w:val="00BC7A41"/>
    <w:rsid w:val="00BC7D6E"/>
    <w:rsid w:val="00BC7E98"/>
    <w:rsid w:val="00BC7F38"/>
    <w:rsid w:val="00BC7F88"/>
    <w:rsid w:val="00BD001B"/>
    <w:rsid w:val="00BD0164"/>
    <w:rsid w:val="00BD0E82"/>
    <w:rsid w:val="00BD12C1"/>
    <w:rsid w:val="00BD13D5"/>
    <w:rsid w:val="00BD1AD9"/>
    <w:rsid w:val="00BD2422"/>
    <w:rsid w:val="00BD27A9"/>
    <w:rsid w:val="00BD2BB6"/>
    <w:rsid w:val="00BD36DA"/>
    <w:rsid w:val="00BD3C94"/>
    <w:rsid w:val="00BD40C6"/>
    <w:rsid w:val="00BD4707"/>
    <w:rsid w:val="00BD4D50"/>
    <w:rsid w:val="00BD4DA7"/>
    <w:rsid w:val="00BD5337"/>
    <w:rsid w:val="00BD5587"/>
    <w:rsid w:val="00BD5B87"/>
    <w:rsid w:val="00BD6D63"/>
    <w:rsid w:val="00BD7B14"/>
    <w:rsid w:val="00BE01A2"/>
    <w:rsid w:val="00BE031E"/>
    <w:rsid w:val="00BE08F8"/>
    <w:rsid w:val="00BE0BA4"/>
    <w:rsid w:val="00BE114C"/>
    <w:rsid w:val="00BE14B1"/>
    <w:rsid w:val="00BE18C2"/>
    <w:rsid w:val="00BE1FC2"/>
    <w:rsid w:val="00BE214D"/>
    <w:rsid w:val="00BE250C"/>
    <w:rsid w:val="00BE2515"/>
    <w:rsid w:val="00BE2AE4"/>
    <w:rsid w:val="00BE3004"/>
    <w:rsid w:val="00BE3EB0"/>
    <w:rsid w:val="00BE3F20"/>
    <w:rsid w:val="00BE3FA2"/>
    <w:rsid w:val="00BE41D3"/>
    <w:rsid w:val="00BE4929"/>
    <w:rsid w:val="00BE4A9F"/>
    <w:rsid w:val="00BE5E35"/>
    <w:rsid w:val="00BE678D"/>
    <w:rsid w:val="00BE6A54"/>
    <w:rsid w:val="00BE6AEE"/>
    <w:rsid w:val="00BE6E7E"/>
    <w:rsid w:val="00BE6EFE"/>
    <w:rsid w:val="00BE7422"/>
    <w:rsid w:val="00BE7F92"/>
    <w:rsid w:val="00BF0014"/>
    <w:rsid w:val="00BF0307"/>
    <w:rsid w:val="00BF08F0"/>
    <w:rsid w:val="00BF0952"/>
    <w:rsid w:val="00BF105D"/>
    <w:rsid w:val="00BF11C3"/>
    <w:rsid w:val="00BF11D0"/>
    <w:rsid w:val="00BF13C8"/>
    <w:rsid w:val="00BF155E"/>
    <w:rsid w:val="00BF1E37"/>
    <w:rsid w:val="00BF2663"/>
    <w:rsid w:val="00BF27AC"/>
    <w:rsid w:val="00BF29F9"/>
    <w:rsid w:val="00BF2D50"/>
    <w:rsid w:val="00BF2D87"/>
    <w:rsid w:val="00BF32B6"/>
    <w:rsid w:val="00BF32C4"/>
    <w:rsid w:val="00BF34C0"/>
    <w:rsid w:val="00BF3A1A"/>
    <w:rsid w:val="00BF3C49"/>
    <w:rsid w:val="00BF3C98"/>
    <w:rsid w:val="00BF3E19"/>
    <w:rsid w:val="00BF3FEB"/>
    <w:rsid w:val="00BF4432"/>
    <w:rsid w:val="00BF474E"/>
    <w:rsid w:val="00BF5809"/>
    <w:rsid w:val="00BF593D"/>
    <w:rsid w:val="00BF5F14"/>
    <w:rsid w:val="00BF5FAE"/>
    <w:rsid w:val="00BF60A7"/>
    <w:rsid w:val="00BF63A4"/>
    <w:rsid w:val="00BF6C98"/>
    <w:rsid w:val="00BF6E3F"/>
    <w:rsid w:val="00BF71D9"/>
    <w:rsid w:val="00BF72A0"/>
    <w:rsid w:val="00BF738C"/>
    <w:rsid w:val="00BF76D9"/>
    <w:rsid w:val="00BF791C"/>
    <w:rsid w:val="00BF7BA2"/>
    <w:rsid w:val="00C00280"/>
    <w:rsid w:val="00C003FF"/>
    <w:rsid w:val="00C0075E"/>
    <w:rsid w:val="00C00ACD"/>
    <w:rsid w:val="00C00BFE"/>
    <w:rsid w:val="00C00C79"/>
    <w:rsid w:val="00C00D3B"/>
    <w:rsid w:val="00C00FCF"/>
    <w:rsid w:val="00C01504"/>
    <w:rsid w:val="00C015FA"/>
    <w:rsid w:val="00C018DA"/>
    <w:rsid w:val="00C01EA0"/>
    <w:rsid w:val="00C0205C"/>
    <w:rsid w:val="00C024C0"/>
    <w:rsid w:val="00C02660"/>
    <w:rsid w:val="00C029AF"/>
    <w:rsid w:val="00C03039"/>
    <w:rsid w:val="00C0373E"/>
    <w:rsid w:val="00C03B17"/>
    <w:rsid w:val="00C04056"/>
    <w:rsid w:val="00C0408D"/>
    <w:rsid w:val="00C04690"/>
    <w:rsid w:val="00C0470D"/>
    <w:rsid w:val="00C04C31"/>
    <w:rsid w:val="00C04C4D"/>
    <w:rsid w:val="00C04F9A"/>
    <w:rsid w:val="00C04FF3"/>
    <w:rsid w:val="00C05481"/>
    <w:rsid w:val="00C05C2A"/>
    <w:rsid w:val="00C06C1F"/>
    <w:rsid w:val="00C072F9"/>
    <w:rsid w:val="00C078E3"/>
    <w:rsid w:val="00C07978"/>
    <w:rsid w:val="00C101CC"/>
    <w:rsid w:val="00C104BB"/>
    <w:rsid w:val="00C106A2"/>
    <w:rsid w:val="00C10714"/>
    <w:rsid w:val="00C10743"/>
    <w:rsid w:val="00C107C7"/>
    <w:rsid w:val="00C10816"/>
    <w:rsid w:val="00C10E65"/>
    <w:rsid w:val="00C111FD"/>
    <w:rsid w:val="00C118AC"/>
    <w:rsid w:val="00C11C89"/>
    <w:rsid w:val="00C12103"/>
    <w:rsid w:val="00C1218F"/>
    <w:rsid w:val="00C1230C"/>
    <w:rsid w:val="00C1274A"/>
    <w:rsid w:val="00C12770"/>
    <w:rsid w:val="00C13544"/>
    <w:rsid w:val="00C1361C"/>
    <w:rsid w:val="00C1371E"/>
    <w:rsid w:val="00C13761"/>
    <w:rsid w:val="00C13919"/>
    <w:rsid w:val="00C13B27"/>
    <w:rsid w:val="00C14204"/>
    <w:rsid w:val="00C149AC"/>
    <w:rsid w:val="00C14A00"/>
    <w:rsid w:val="00C14AD3"/>
    <w:rsid w:val="00C14F27"/>
    <w:rsid w:val="00C14FD6"/>
    <w:rsid w:val="00C152B4"/>
    <w:rsid w:val="00C156B5"/>
    <w:rsid w:val="00C16BA3"/>
    <w:rsid w:val="00C16EBC"/>
    <w:rsid w:val="00C16F11"/>
    <w:rsid w:val="00C17C53"/>
    <w:rsid w:val="00C17E13"/>
    <w:rsid w:val="00C204E1"/>
    <w:rsid w:val="00C20A46"/>
    <w:rsid w:val="00C20F62"/>
    <w:rsid w:val="00C216A4"/>
    <w:rsid w:val="00C216CC"/>
    <w:rsid w:val="00C21FDB"/>
    <w:rsid w:val="00C2220B"/>
    <w:rsid w:val="00C22299"/>
    <w:rsid w:val="00C22B3C"/>
    <w:rsid w:val="00C22EB7"/>
    <w:rsid w:val="00C230BD"/>
    <w:rsid w:val="00C234D5"/>
    <w:rsid w:val="00C23C34"/>
    <w:rsid w:val="00C23DD0"/>
    <w:rsid w:val="00C24020"/>
    <w:rsid w:val="00C240F7"/>
    <w:rsid w:val="00C241D4"/>
    <w:rsid w:val="00C24365"/>
    <w:rsid w:val="00C247E6"/>
    <w:rsid w:val="00C24A9A"/>
    <w:rsid w:val="00C24B77"/>
    <w:rsid w:val="00C24C91"/>
    <w:rsid w:val="00C24EE7"/>
    <w:rsid w:val="00C24F22"/>
    <w:rsid w:val="00C25023"/>
    <w:rsid w:val="00C250B4"/>
    <w:rsid w:val="00C256CB"/>
    <w:rsid w:val="00C2582A"/>
    <w:rsid w:val="00C2612E"/>
    <w:rsid w:val="00C26137"/>
    <w:rsid w:val="00C264CD"/>
    <w:rsid w:val="00C26986"/>
    <w:rsid w:val="00C26A35"/>
    <w:rsid w:val="00C26C29"/>
    <w:rsid w:val="00C27506"/>
    <w:rsid w:val="00C27923"/>
    <w:rsid w:val="00C3043A"/>
    <w:rsid w:val="00C3043B"/>
    <w:rsid w:val="00C308E7"/>
    <w:rsid w:val="00C30A50"/>
    <w:rsid w:val="00C30AEF"/>
    <w:rsid w:val="00C31294"/>
    <w:rsid w:val="00C3158C"/>
    <w:rsid w:val="00C31A23"/>
    <w:rsid w:val="00C31C95"/>
    <w:rsid w:val="00C32131"/>
    <w:rsid w:val="00C32D46"/>
    <w:rsid w:val="00C33AF6"/>
    <w:rsid w:val="00C33CC6"/>
    <w:rsid w:val="00C33FED"/>
    <w:rsid w:val="00C34C56"/>
    <w:rsid w:val="00C35040"/>
    <w:rsid w:val="00C3562B"/>
    <w:rsid w:val="00C36266"/>
    <w:rsid w:val="00C36D88"/>
    <w:rsid w:val="00C37096"/>
    <w:rsid w:val="00C371E8"/>
    <w:rsid w:val="00C377F3"/>
    <w:rsid w:val="00C37D5C"/>
    <w:rsid w:val="00C37EF4"/>
    <w:rsid w:val="00C40092"/>
    <w:rsid w:val="00C400DC"/>
    <w:rsid w:val="00C40A0F"/>
    <w:rsid w:val="00C4111D"/>
    <w:rsid w:val="00C4160C"/>
    <w:rsid w:val="00C420CB"/>
    <w:rsid w:val="00C421E4"/>
    <w:rsid w:val="00C42230"/>
    <w:rsid w:val="00C4236B"/>
    <w:rsid w:val="00C426BF"/>
    <w:rsid w:val="00C42A60"/>
    <w:rsid w:val="00C4302E"/>
    <w:rsid w:val="00C43634"/>
    <w:rsid w:val="00C437BE"/>
    <w:rsid w:val="00C4424B"/>
    <w:rsid w:val="00C44320"/>
    <w:rsid w:val="00C44400"/>
    <w:rsid w:val="00C44D20"/>
    <w:rsid w:val="00C44E7A"/>
    <w:rsid w:val="00C4563C"/>
    <w:rsid w:val="00C45757"/>
    <w:rsid w:val="00C459D6"/>
    <w:rsid w:val="00C45A8D"/>
    <w:rsid w:val="00C45E3A"/>
    <w:rsid w:val="00C45EAB"/>
    <w:rsid w:val="00C460F3"/>
    <w:rsid w:val="00C464AE"/>
    <w:rsid w:val="00C466B1"/>
    <w:rsid w:val="00C46F29"/>
    <w:rsid w:val="00C47401"/>
    <w:rsid w:val="00C50385"/>
    <w:rsid w:val="00C50728"/>
    <w:rsid w:val="00C50B6F"/>
    <w:rsid w:val="00C51738"/>
    <w:rsid w:val="00C51964"/>
    <w:rsid w:val="00C51D57"/>
    <w:rsid w:val="00C51E1F"/>
    <w:rsid w:val="00C52B81"/>
    <w:rsid w:val="00C52E72"/>
    <w:rsid w:val="00C52FA1"/>
    <w:rsid w:val="00C53054"/>
    <w:rsid w:val="00C53364"/>
    <w:rsid w:val="00C5364D"/>
    <w:rsid w:val="00C536F2"/>
    <w:rsid w:val="00C53C6E"/>
    <w:rsid w:val="00C53E1F"/>
    <w:rsid w:val="00C54671"/>
    <w:rsid w:val="00C546C6"/>
    <w:rsid w:val="00C54A6A"/>
    <w:rsid w:val="00C54EB4"/>
    <w:rsid w:val="00C55549"/>
    <w:rsid w:val="00C55680"/>
    <w:rsid w:val="00C55A71"/>
    <w:rsid w:val="00C55A87"/>
    <w:rsid w:val="00C56281"/>
    <w:rsid w:val="00C567F8"/>
    <w:rsid w:val="00C56D27"/>
    <w:rsid w:val="00C57120"/>
    <w:rsid w:val="00C5725D"/>
    <w:rsid w:val="00C57577"/>
    <w:rsid w:val="00C57757"/>
    <w:rsid w:val="00C577A4"/>
    <w:rsid w:val="00C579F2"/>
    <w:rsid w:val="00C57D44"/>
    <w:rsid w:val="00C57DAA"/>
    <w:rsid w:val="00C601E2"/>
    <w:rsid w:val="00C60A35"/>
    <w:rsid w:val="00C60ECD"/>
    <w:rsid w:val="00C6123E"/>
    <w:rsid w:val="00C61522"/>
    <w:rsid w:val="00C634F5"/>
    <w:rsid w:val="00C6356C"/>
    <w:rsid w:val="00C63578"/>
    <w:rsid w:val="00C63B49"/>
    <w:rsid w:val="00C63CAB"/>
    <w:rsid w:val="00C643C8"/>
    <w:rsid w:val="00C647AB"/>
    <w:rsid w:val="00C64B38"/>
    <w:rsid w:val="00C64E36"/>
    <w:rsid w:val="00C65225"/>
    <w:rsid w:val="00C652EC"/>
    <w:rsid w:val="00C65684"/>
    <w:rsid w:val="00C65C15"/>
    <w:rsid w:val="00C65CAA"/>
    <w:rsid w:val="00C66109"/>
    <w:rsid w:val="00C66316"/>
    <w:rsid w:val="00C672F5"/>
    <w:rsid w:val="00C6770B"/>
    <w:rsid w:val="00C67910"/>
    <w:rsid w:val="00C67CD6"/>
    <w:rsid w:val="00C707DC"/>
    <w:rsid w:val="00C7099C"/>
    <w:rsid w:val="00C71216"/>
    <w:rsid w:val="00C71791"/>
    <w:rsid w:val="00C71AB2"/>
    <w:rsid w:val="00C71CCD"/>
    <w:rsid w:val="00C71E81"/>
    <w:rsid w:val="00C71FF7"/>
    <w:rsid w:val="00C7248B"/>
    <w:rsid w:val="00C72645"/>
    <w:rsid w:val="00C7295A"/>
    <w:rsid w:val="00C72AE8"/>
    <w:rsid w:val="00C73180"/>
    <w:rsid w:val="00C73370"/>
    <w:rsid w:val="00C73AA8"/>
    <w:rsid w:val="00C73E01"/>
    <w:rsid w:val="00C74748"/>
    <w:rsid w:val="00C74BB4"/>
    <w:rsid w:val="00C752BD"/>
    <w:rsid w:val="00C7575C"/>
    <w:rsid w:val="00C75AC9"/>
    <w:rsid w:val="00C75F8E"/>
    <w:rsid w:val="00C76011"/>
    <w:rsid w:val="00C76A3C"/>
    <w:rsid w:val="00C76CC4"/>
    <w:rsid w:val="00C76E2B"/>
    <w:rsid w:val="00C77316"/>
    <w:rsid w:val="00C8063B"/>
    <w:rsid w:val="00C80A69"/>
    <w:rsid w:val="00C81348"/>
    <w:rsid w:val="00C81495"/>
    <w:rsid w:val="00C815E1"/>
    <w:rsid w:val="00C817B9"/>
    <w:rsid w:val="00C81B65"/>
    <w:rsid w:val="00C82549"/>
    <w:rsid w:val="00C82B2D"/>
    <w:rsid w:val="00C83CAA"/>
    <w:rsid w:val="00C841F1"/>
    <w:rsid w:val="00C8475B"/>
    <w:rsid w:val="00C84B62"/>
    <w:rsid w:val="00C85130"/>
    <w:rsid w:val="00C8517B"/>
    <w:rsid w:val="00C85291"/>
    <w:rsid w:val="00C852F7"/>
    <w:rsid w:val="00C85354"/>
    <w:rsid w:val="00C855BF"/>
    <w:rsid w:val="00C85776"/>
    <w:rsid w:val="00C85E40"/>
    <w:rsid w:val="00C860BC"/>
    <w:rsid w:val="00C86548"/>
    <w:rsid w:val="00C868B6"/>
    <w:rsid w:val="00C86BC1"/>
    <w:rsid w:val="00C870D7"/>
    <w:rsid w:val="00C873D9"/>
    <w:rsid w:val="00C8765B"/>
    <w:rsid w:val="00C87C07"/>
    <w:rsid w:val="00C87F3C"/>
    <w:rsid w:val="00C901A7"/>
    <w:rsid w:val="00C90407"/>
    <w:rsid w:val="00C90A4E"/>
    <w:rsid w:val="00C91133"/>
    <w:rsid w:val="00C91240"/>
    <w:rsid w:val="00C91787"/>
    <w:rsid w:val="00C92017"/>
    <w:rsid w:val="00C925E5"/>
    <w:rsid w:val="00C9269B"/>
    <w:rsid w:val="00C92C6E"/>
    <w:rsid w:val="00C935CC"/>
    <w:rsid w:val="00C93724"/>
    <w:rsid w:val="00C9387D"/>
    <w:rsid w:val="00C93962"/>
    <w:rsid w:val="00C93A4D"/>
    <w:rsid w:val="00C93E32"/>
    <w:rsid w:val="00C94184"/>
    <w:rsid w:val="00C944E2"/>
    <w:rsid w:val="00C94751"/>
    <w:rsid w:val="00C94EC8"/>
    <w:rsid w:val="00C95300"/>
    <w:rsid w:val="00C95897"/>
    <w:rsid w:val="00C95A56"/>
    <w:rsid w:val="00C95E09"/>
    <w:rsid w:val="00C96096"/>
    <w:rsid w:val="00C96120"/>
    <w:rsid w:val="00C96587"/>
    <w:rsid w:val="00C96A23"/>
    <w:rsid w:val="00C96BC3"/>
    <w:rsid w:val="00C96DD3"/>
    <w:rsid w:val="00C97361"/>
    <w:rsid w:val="00C9780D"/>
    <w:rsid w:val="00C979A9"/>
    <w:rsid w:val="00C97F84"/>
    <w:rsid w:val="00C97FA4"/>
    <w:rsid w:val="00CA004B"/>
    <w:rsid w:val="00CA057E"/>
    <w:rsid w:val="00CA06C0"/>
    <w:rsid w:val="00CA105A"/>
    <w:rsid w:val="00CA1994"/>
    <w:rsid w:val="00CA2074"/>
    <w:rsid w:val="00CA2501"/>
    <w:rsid w:val="00CA256D"/>
    <w:rsid w:val="00CA2A2F"/>
    <w:rsid w:val="00CA2ACD"/>
    <w:rsid w:val="00CA2BA4"/>
    <w:rsid w:val="00CA2BF3"/>
    <w:rsid w:val="00CA2D77"/>
    <w:rsid w:val="00CA3785"/>
    <w:rsid w:val="00CA3EB9"/>
    <w:rsid w:val="00CA456C"/>
    <w:rsid w:val="00CA4C32"/>
    <w:rsid w:val="00CA4D6B"/>
    <w:rsid w:val="00CA4D7D"/>
    <w:rsid w:val="00CA4E4F"/>
    <w:rsid w:val="00CA56BF"/>
    <w:rsid w:val="00CA5875"/>
    <w:rsid w:val="00CA5FB3"/>
    <w:rsid w:val="00CA735D"/>
    <w:rsid w:val="00CA7606"/>
    <w:rsid w:val="00CA77A3"/>
    <w:rsid w:val="00CA789D"/>
    <w:rsid w:val="00CA7B05"/>
    <w:rsid w:val="00CA7EAA"/>
    <w:rsid w:val="00CA7EE6"/>
    <w:rsid w:val="00CA7FC6"/>
    <w:rsid w:val="00CB041A"/>
    <w:rsid w:val="00CB04AA"/>
    <w:rsid w:val="00CB0753"/>
    <w:rsid w:val="00CB0A21"/>
    <w:rsid w:val="00CB0B5E"/>
    <w:rsid w:val="00CB11A9"/>
    <w:rsid w:val="00CB13D0"/>
    <w:rsid w:val="00CB17E8"/>
    <w:rsid w:val="00CB1905"/>
    <w:rsid w:val="00CB1A16"/>
    <w:rsid w:val="00CB1E79"/>
    <w:rsid w:val="00CB20F6"/>
    <w:rsid w:val="00CB2530"/>
    <w:rsid w:val="00CB2657"/>
    <w:rsid w:val="00CB27EC"/>
    <w:rsid w:val="00CB2D17"/>
    <w:rsid w:val="00CB3D6B"/>
    <w:rsid w:val="00CB3D6F"/>
    <w:rsid w:val="00CB3EED"/>
    <w:rsid w:val="00CB4050"/>
    <w:rsid w:val="00CB433B"/>
    <w:rsid w:val="00CB4576"/>
    <w:rsid w:val="00CB4714"/>
    <w:rsid w:val="00CB4D9B"/>
    <w:rsid w:val="00CB52C7"/>
    <w:rsid w:val="00CB546C"/>
    <w:rsid w:val="00CB5482"/>
    <w:rsid w:val="00CB573C"/>
    <w:rsid w:val="00CB58AC"/>
    <w:rsid w:val="00CB655A"/>
    <w:rsid w:val="00CB66CF"/>
    <w:rsid w:val="00CB6818"/>
    <w:rsid w:val="00CB691A"/>
    <w:rsid w:val="00CB6C12"/>
    <w:rsid w:val="00CB6DBD"/>
    <w:rsid w:val="00CB6DD9"/>
    <w:rsid w:val="00CB729C"/>
    <w:rsid w:val="00CB7753"/>
    <w:rsid w:val="00CB77F4"/>
    <w:rsid w:val="00CB7D22"/>
    <w:rsid w:val="00CC0293"/>
    <w:rsid w:val="00CC062C"/>
    <w:rsid w:val="00CC0764"/>
    <w:rsid w:val="00CC07C2"/>
    <w:rsid w:val="00CC0C6A"/>
    <w:rsid w:val="00CC0FC9"/>
    <w:rsid w:val="00CC16BB"/>
    <w:rsid w:val="00CC1786"/>
    <w:rsid w:val="00CC1ED7"/>
    <w:rsid w:val="00CC2249"/>
    <w:rsid w:val="00CC22AB"/>
    <w:rsid w:val="00CC290D"/>
    <w:rsid w:val="00CC3447"/>
    <w:rsid w:val="00CC3829"/>
    <w:rsid w:val="00CC3A92"/>
    <w:rsid w:val="00CC3B32"/>
    <w:rsid w:val="00CC44D2"/>
    <w:rsid w:val="00CC5CAF"/>
    <w:rsid w:val="00CC6162"/>
    <w:rsid w:val="00CC63FB"/>
    <w:rsid w:val="00CC6643"/>
    <w:rsid w:val="00CC7093"/>
    <w:rsid w:val="00CC7672"/>
    <w:rsid w:val="00CC7AC0"/>
    <w:rsid w:val="00CC7C4E"/>
    <w:rsid w:val="00CC7F3C"/>
    <w:rsid w:val="00CD01CF"/>
    <w:rsid w:val="00CD0664"/>
    <w:rsid w:val="00CD0FAD"/>
    <w:rsid w:val="00CD0FDD"/>
    <w:rsid w:val="00CD1AD0"/>
    <w:rsid w:val="00CD1C6A"/>
    <w:rsid w:val="00CD1D2B"/>
    <w:rsid w:val="00CD1F3E"/>
    <w:rsid w:val="00CD1F76"/>
    <w:rsid w:val="00CD220C"/>
    <w:rsid w:val="00CD2942"/>
    <w:rsid w:val="00CD2BCC"/>
    <w:rsid w:val="00CD2E7B"/>
    <w:rsid w:val="00CD3710"/>
    <w:rsid w:val="00CD3945"/>
    <w:rsid w:val="00CD3DF0"/>
    <w:rsid w:val="00CD4351"/>
    <w:rsid w:val="00CD4FC0"/>
    <w:rsid w:val="00CD52D2"/>
    <w:rsid w:val="00CD5D7E"/>
    <w:rsid w:val="00CD5FC0"/>
    <w:rsid w:val="00CD6044"/>
    <w:rsid w:val="00CD60CC"/>
    <w:rsid w:val="00CD676B"/>
    <w:rsid w:val="00CD67AD"/>
    <w:rsid w:val="00CD68AE"/>
    <w:rsid w:val="00CD6DA3"/>
    <w:rsid w:val="00CD6FCB"/>
    <w:rsid w:val="00CE0345"/>
    <w:rsid w:val="00CE0FE7"/>
    <w:rsid w:val="00CE1D7F"/>
    <w:rsid w:val="00CE1E5B"/>
    <w:rsid w:val="00CE22D8"/>
    <w:rsid w:val="00CE24BF"/>
    <w:rsid w:val="00CE25E8"/>
    <w:rsid w:val="00CE30C7"/>
    <w:rsid w:val="00CE3179"/>
    <w:rsid w:val="00CE37CD"/>
    <w:rsid w:val="00CE3AE1"/>
    <w:rsid w:val="00CE3FA9"/>
    <w:rsid w:val="00CE3FBD"/>
    <w:rsid w:val="00CE4636"/>
    <w:rsid w:val="00CE4FBD"/>
    <w:rsid w:val="00CE54E2"/>
    <w:rsid w:val="00CE55E4"/>
    <w:rsid w:val="00CE57A7"/>
    <w:rsid w:val="00CE5DD9"/>
    <w:rsid w:val="00CE639F"/>
    <w:rsid w:val="00CE653B"/>
    <w:rsid w:val="00CE6548"/>
    <w:rsid w:val="00CE6953"/>
    <w:rsid w:val="00CE6DD0"/>
    <w:rsid w:val="00CE7162"/>
    <w:rsid w:val="00CE71E0"/>
    <w:rsid w:val="00CE7BDB"/>
    <w:rsid w:val="00CF0023"/>
    <w:rsid w:val="00CF02F5"/>
    <w:rsid w:val="00CF0527"/>
    <w:rsid w:val="00CF0E3F"/>
    <w:rsid w:val="00CF137F"/>
    <w:rsid w:val="00CF1DD5"/>
    <w:rsid w:val="00CF2EA1"/>
    <w:rsid w:val="00CF32E2"/>
    <w:rsid w:val="00CF34A2"/>
    <w:rsid w:val="00CF3807"/>
    <w:rsid w:val="00CF3E3A"/>
    <w:rsid w:val="00CF3F0F"/>
    <w:rsid w:val="00CF3F2F"/>
    <w:rsid w:val="00CF41CA"/>
    <w:rsid w:val="00CF420E"/>
    <w:rsid w:val="00CF49C8"/>
    <w:rsid w:val="00CF4D5E"/>
    <w:rsid w:val="00CF548A"/>
    <w:rsid w:val="00CF55D1"/>
    <w:rsid w:val="00CF5A66"/>
    <w:rsid w:val="00CF5E50"/>
    <w:rsid w:val="00CF61EC"/>
    <w:rsid w:val="00CF7259"/>
    <w:rsid w:val="00CF7474"/>
    <w:rsid w:val="00CF78BB"/>
    <w:rsid w:val="00CF7D9C"/>
    <w:rsid w:val="00D00292"/>
    <w:rsid w:val="00D00ABC"/>
    <w:rsid w:val="00D01177"/>
    <w:rsid w:val="00D0139B"/>
    <w:rsid w:val="00D017A7"/>
    <w:rsid w:val="00D0209E"/>
    <w:rsid w:val="00D022F2"/>
    <w:rsid w:val="00D0271F"/>
    <w:rsid w:val="00D02C9F"/>
    <w:rsid w:val="00D0322B"/>
    <w:rsid w:val="00D03607"/>
    <w:rsid w:val="00D03707"/>
    <w:rsid w:val="00D03E81"/>
    <w:rsid w:val="00D04357"/>
    <w:rsid w:val="00D0537D"/>
    <w:rsid w:val="00D0581D"/>
    <w:rsid w:val="00D05D82"/>
    <w:rsid w:val="00D05F61"/>
    <w:rsid w:val="00D06663"/>
    <w:rsid w:val="00D06694"/>
    <w:rsid w:val="00D06788"/>
    <w:rsid w:val="00D06A1D"/>
    <w:rsid w:val="00D06C87"/>
    <w:rsid w:val="00D07468"/>
    <w:rsid w:val="00D0755F"/>
    <w:rsid w:val="00D07E5D"/>
    <w:rsid w:val="00D07EC0"/>
    <w:rsid w:val="00D100BF"/>
    <w:rsid w:val="00D1036E"/>
    <w:rsid w:val="00D10652"/>
    <w:rsid w:val="00D10913"/>
    <w:rsid w:val="00D10A91"/>
    <w:rsid w:val="00D10C04"/>
    <w:rsid w:val="00D11670"/>
    <w:rsid w:val="00D11926"/>
    <w:rsid w:val="00D11A85"/>
    <w:rsid w:val="00D11CC9"/>
    <w:rsid w:val="00D11DA6"/>
    <w:rsid w:val="00D11E99"/>
    <w:rsid w:val="00D12421"/>
    <w:rsid w:val="00D1294C"/>
    <w:rsid w:val="00D12F7E"/>
    <w:rsid w:val="00D1360D"/>
    <w:rsid w:val="00D13F4E"/>
    <w:rsid w:val="00D13FC2"/>
    <w:rsid w:val="00D14087"/>
    <w:rsid w:val="00D1466C"/>
    <w:rsid w:val="00D14BE9"/>
    <w:rsid w:val="00D14C32"/>
    <w:rsid w:val="00D14F14"/>
    <w:rsid w:val="00D1505C"/>
    <w:rsid w:val="00D1514A"/>
    <w:rsid w:val="00D151F5"/>
    <w:rsid w:val="00D155A6"/>
    <w:rsid w:val="00D15B5A"/>
    <w:rsid w:val="00D15D3A"/>
    <w:rsid w:val="00D15EBA"/>
    <w:rsid w:val="00D1666C"/>
    <w:rsid w:val="00D166F4"/>
    <w:rsid w:val="00D16C8A"/>
    <w:rsid w:val="00D171E1"/>
    <w:rsid w:val="00D17C02"/>
    <w:rsid w:val="00D17C85"/>
    <w:rsid w:val="00D20039"/>
    <w:rsid w:val="00D20D8E"/>
    <w:rsid w:val="00D21187"/>
    <w:rsid w:val="00D2144C"/>
    <w:rsid w:val="00D21CB0"/>
    <w:rsid w:val="00D21E65"/>
    <w:rsid w:val="00D21EC9"/>
    <w:rsid w:val="00D22A0E"/>
    <w:rsid w:val="00D22D62"/>
    <w:rsid w:val="00D22D8B"/>
    <w:rsid w:val="00D22FD3"/>
    <w:rsid w:val="00D2354C"/>
    <w:rsid w:val="00D23705"/>
    <w:rsid w:val="00D23A54"/>
    <w:rsid w:val="00D23BFD"/>
    <w:rsid w:val="00D23C0D"/>
    <w:rsid w:val="00D23D4A"/>
    <w:rsid w:val="00D240CC"/>
    <w:rsid w:val="00D247E7"/>
    <w:rsid w:val="00D24BD2"/>
    <w:rsid w:val="00D25143"/>
    <w:rsid w:val="00D25483"/>
    <w:rsid w:val="00D258C6"/>
    <w:rsid w:val="00D25DD1"/>
    <w:rsid w:val="00D261C2"/>
    <w:rsid w:val="00D265BC"/>
    <w:rsid w:val="00D26948"/>
    <w:rsid w:val="00D26C1E"/>
    <w:rsid w:val="00D2799B"/>
    <w:rsid w:val="00D304EF"/>
    <w:rsid w:val="00D3073E"/>
    <w:rsid w:val="00D30A69"/>
    <w:rsid w:val="00D30AB0"/>
    <w:rsid w:val="00D30E0E"/>
    <w:rsid w:val="00D30F32"/>
    <w:rsid w:val="00D31747"/>
    <w:rsid w:val="00D3185D"/>
    <w:rsid w:val="00D31960"/>
    <w:rsid w:val="00D31E19"/>
    <w:rsid w:val="00D31F21"/>
    <w:rsid w:val="00D31FD0"/>
    <w:rsid w:val="00D32A6F"/>
    <w:rsid w:val="00D32D9D"/>
    <w:rsid w:val="00D32E86"/>
    <w:rsid w:val="00D3364D"/>
    <w:rsid w:val="00D33D7D"/>
    <w:rsid w:val="00D345BC"/>
    <w:rsid w:val="00D34765"/>
    <w:rsid w:val="00D349C4"/>
    <w:rsid w:val="00D34A24"/>
    <w:rsid w:val="00D352F4"/>
    <w:rsid w:val="00D35955"/>
    <w:rsid w:val="00D35D30"/>
    <w:rsid w:val="00D35E5E"/>
    <w:rsid w:val="00D36129"/>
    <w:rsid w:val="00D36429"/>
    <w:rsid w:val="00D3648B"/>
    <w:rsid w:val="00D367C8"/>
    <w:rsid w:val="00D369D9"/>
    <w:rsid w:val="00D36A37"/>
    <w:rsid w:val="00D372FD"/>
    <w:rsid w:val="00D37795"/>
    <w:rsid w:val="00D402B1"/>
    <w:rsid w:val="00D40562"/>
    <w:rsid w:val="00D40777"/>
    <w:rsid w:val="00D40F3C"/>
    <w:rsid w:val="00D40F76"/>
    <w:rsid w:val="00D40FF1"/>
    <w:rsid w:val="00D41419"/>
    <w:rsid w:val="00D4168F"/>
    <w:rsid w:val="00D4184D"/>
    <w:rsid w:val="00D41E53"/>
    <w:rsid w:val="00D4232C"/>
    <w:rsid w:val="00D424F4"/>
    <w:rsid w:val="00D424F8"/>
    <w:rsid w:val="00D42519"/>
    <w:rsid w:val="00D42E15"/>
    <w:rsid w:val="00D42F7A"/>
    <w:rsid w:val="00D4300A"/>
    <w:rsid w:val="00D43055"/>
    <w:rsid w:val="00D433BA"/>
    <w:rsid w:val="00D43920"/>
    <w:rsid w:val="00D43C85"/>
    <w:rsid w:val="00D444FE"/>
    <w:rsid w:val="00D44514"/>
    <w:rsid w:val="00D448C2"/>
    <w:rsid w:val="00D44B29"/>
    <w:rsid w:val="00D44E49"/>
    <w:rsid w:val="00D4533D"/>
    <w:rsid w:val="00D45E2D"/>
    <w:rsid w:val="00D45EE4"/>
    <w:rsid w:val="00D4615A"/>
    <w:rsid w:val="00D46B13"/>
    <w:rsid w:val="00D46BD7"/>
    <w:rsid w:val="00D477E2"/>
    <w:rsid w:val="00D47C5E"/>
    <w:rsid w:val="00D47E83"/>
    <w:rsid w:val="00D47EBE"/>
    <w:rsid w:val="00D47F4A"/>
    <w:rsid w:val="00D5023A"/>
    <w:rsid w:val="00D507B7"/>
    <w:rsid w:val="00D5089C"/>
    <w:rsid w:val="00D50DCD"/>
    <w:rsid w:val="00D5106C"/>
    <w:rsid w:val="00D51256"/>
    <w:rsid w:val="00D51319"/>
    <w:rsid w:val="00D51561"/>
    <w:rsid w:val="00D518B3"/>
    <w:rsid w:val="00D51DFA"/>
    <w:rsid w:val="00D51FE1"/>
    <w:rsid w:val="00D52709"/>
    <w:rsid w:val="00D52E47"/>
    <w:rsid w:val="00D53D9E"/>
    <w:rsid w:val="00D54035"/>
    <w:rsid w:val="00D549B0"/>
    <w:rsid w:val="00D54DDA"/>
    <w:rsid w:val="00D54FE5"/>
    <w:rsid w:val="00D556A2"/>
    <w:rsid w:val="00D55928"/>
    <w:rsid w:val="00D55E9B"/>
    <w:rsid w:val="00D56423"/>
    <w:rsid w:val="00D56A54"/>
    <w:rsid w:val="00D56DED"/>
    <w:rsid w:val="00D5753E"/>
    <w:rsid w:val="00D576A0"/>
    <w:rsid w:val="00D576B7"/>
    <w:rsid w:val="00D576D7"/>
    <w:rsid w:val="00D577E1"/>
    <w:rsid w:val="00D57B8A"/>
    <w:rsid w:val="00D57C19"/>
    <w:rsid w:val="00D607DB"/>
    <w:rsid w:val="00D61487"/>
    <w:rsid w:val="00D61F22"/>
    <w:rsid w:val="00D62552"/>
    <w:rsid w:val="00D62DDA"/>
    <w:rsid w:val="00D62E36"/>
    <w:rsid w:val="00D63315"/>
    <w:rsid w:val="00D64330"/>
    <w:rsid w:val="00D64C95"/>
    <w:rsid w:val="00D65AA5"/>
    <w:rsid w:val="00D65CB6"/>
    <w:rsid w:val="00D6619E"/>
    <w:rsid w:val="00D663B7"/>
    <w:rsid w:val="00D66665"/>
    <w:rsid w:val="00D66A65"/>
    <w:rsid w:val="00D66B87"/>
    <w:rsid w:val="00D67023"/>
    <w:rsid w:val="00D67491"/>
    <w:rsid w:val="00D67AE4"/>
    <w:rsid w:val="00D67BD3"/>
    <w:rsid w:val="00D67FB1"/>
    <w:rsid w:val="00D7003F"/>
    <w:rsid w:val="00D704E5"/>
    <w:rsid w:val="00D70502"/>
    <w:rsid w:val="00D70965"/>
    <w:rsid w:val="00D70EC3"/>
    <w:rsid w:val="00D70FD2"/>
    <w:rsid w:val="00D7101B"/>
    <w:rsid w:val="00D714AD"/>
    <w:rsid w:val="00D714D1"/>
    <w:rsid w:val="00D71693"/>
    <w:rsid w:val="00D71C41"/>
    <w:rsid w:val="00D720A0"/>
    <w:rsid w:val="00D7252F"/>
    <w:rsid w:val="00D72AAE"/>
    <w:rsid w:val="00D7304A"/>
    <w:rsid w:val="00D733B7"/>
    <w:rsid w:val="00D73A69"/>
    <w:rsid w:val="00D74204"/>
    <w:rsid w:val="00D743F3"/>
    <w:rsid w:val="00D745AC"/>
    <w:rsid w:val="00D74976"/>
    <w:rsid w:val="00D74B18"/>
    <w:rsid w:val="00D74CEA"/>
    <w:rsid w:val="00D74D66"/>
    <w:rsid w:val="00D75121"/>
    <w:rsid w:val="00D7584E"/>
    <w:rsid w:val="00D75AFB"/>
    <w:rsid w:val="00D75FCC"/>
    <w:rsid w:val="00D7668F"/>
    <w:rsid w:val="00D766A4"/>
    <w:rsid w:val="00D76F31"/>
    <w:rsid w:val="00D773AD"/>
    <w:rsid w:val="00D8004F"/>
    <w:rsid w:val="00D8006A"/>
    <w:rsid w:val="00D800D2"/>
    <w:rsid w:val="00D80424"/>
    <w:rsid w:val="00D80730"/>
    <w:rsid w:val="00D81883"/>
    <w:rsid w:val="00D818E0"/>
    <w:rsid w:val="00D81ACB"/>
    <w:rsid w:val="00D81B03"/>
    <w:rsid w:val="00D81CBC"/>
    <w:rsid w:val="00D82262"/>
    <w:rsid w:val="00D82BDC"/>
    <w:rsid w:val="00D82D31"/>
    <w:rsid w:val="00D82F55"/>
    <w:rsid w:val="00D8342C"/>
    <w:rsid w:val="00D83455"/>
    <w:rsid w:val="00D8353E"/>
    <w:rsid w:val="00D83C27"/>
    <w:rsid w:val="00D83D6B"/>
    <w:rsid w:val="00D840C1"/>
    <w:rsid w:val="00D84150"/>
    <w:rsid w:val="00D841F9"/>
    <w:rsid w:val="00D842CB"/>
    <w:rsid w:val="00D84900"/>
    <w:rsid w:val="00D84B43"/>
    <w:rsid w:val="00D84C63"/>
    <w:rsid w:val="00D86272"/>
    <w:rsid w:val="00D86304"/>
    <w:rsid w:val="00D863A3"/>
    <w:rsid w:val="00D868CC"/>
    <w:rsid w:val="00D86AA8"/>
    <w:rsid w:val="00D876EC"/>
    <w:rsid w:val="00D87913"/>
    <w:rsid w:val="00D87B08"/>
    <w:rsid w:val="00D9006D"/>
    <w:rsid w:val="00D90404"/>
    <w:rsid w:val="00D90450"/>
    <w:rsid w:val="00D9091A"/>
    <w:rsid w:val="00D91121"/>
    <w:rsid w:val="00D911E8"/>
    <w:rsid w:val="00D912CD"/>
    <w:rsid w:val="00D91307"/>
    <w:rsid w:val="00D9203E"/>
    <w:rsid w:val="00D93300"/>
    <w:rsid w:val="00D93BB0"/>
    <w:rsid w:val="00D93FDD"/>
    <w:rsid w:val="00D94AA3"/>
    <w:rsid w:val="00D94DCB"/>
    <w:rsid w:val="00D94E92"/>
    <w:rsid w:val="00D95201"/>
    <w:rsid w:val="00D95496"/>
    <w:rsid w:val="00D954B6"/>
    <w:rsid w:val="00D956C7"/>
    <w:rsid w:val="00D95C0D"/>
    <w:rsid w:val="00D95E7F"/>
    <w:rsid w:val="00D96968"/>
    <w:rsid w:val="00D96CE8"/>
    <w:rsid w:val="00D96E40"/>
    <w:rsid w:val="00D9716B"/>
    <w:rsid w:val="00D9720F"/>
    <w:rsid w:val="00D9774E"/>
    <w:rsid w:val="00D97815"/>
    <w:rsid w:val="00D97AE9"/>
    <w:rsid w:val="00DA011A"/>
    <w:rsid w:val="00DA045A"/>
    <w:rsid w:val="00DA0675"/>
    <w:rsid w:val="00DA0893"/>
    <w:rsid w:val="00DA1A35"/>
    <w:rsid w:val="00DA1CE7"/>
    <w:rsid w:val="00DA1EC7"/>
    <w:rsid w:val="00DA1FB5"/>
    <w:rsid w:val="00DA215D"/>
    <w:rsid w:val="00DA255E"/>
    <w:rsid w:val="00DA2B92"/>
    <w:rsid w:val="00DA31C7"/>
    <w:rsid w:val="00DA3422"/>
    <w:rsid w:val="00DA3D1D"/>
    <w:rsid w:val="00DA3DA4"/>
    <w:rsid w:val="00DA4454"/>
    <w:rsid w:val="00DA4526"/>
    <w:rsid w:val="00DA4E3F"/>
    <w:rsid w:val="00DA55E2"/>
    <w:rsid w:val="00DA5764"/>
    <w:rsid w:val="00DA5ACE"/>
    <w:rsid w:val="00DA63CE"/>
    <w:rsid w:val="00DA69CC"/>
    <w:rsid w:val="00DA6C59"/>
    <w:rsid w:val="00DA6D52"/>
    <w:rsid w:val="00DA70EA"/>
    <w:rsid w:val="00DA74D2"/>
    <w:rsid w:val="00DA74F7"/>
    <w:rsid w:val="00DA7B87"/>
    <w:rsid w:val="00DA7E7F"/>
    <w:rsid w:val="00DA7FF5"/>
    <w:rsid w:val="00DB01B0"/>
    <w:rsid w:val="00DB0981"/>
    <w:rsid w:val="00DB0D08"/>
    <w:rsid w:val="00DB0F2C"/>
    <w:rsid w:val="00DB13CF"/>
    <w:rsid w:val="00DB18F5"/>
    <w:rsid w:val="00DB228B"/>
    <w:rsid w:val="00DB2672"/>
    <w:rsid w:val="00DB2A31"/>
    <w:rsid w:val="00DB2A66"/>
    <w:rsid w:val="00DB3113"/>
    <w:rsid w:val="00DB3599"/>
    <w:rsid w:val="00DB3652"/>
    <w:rsid w:val="00DB3C1B"/>
    <w:rsid w:val="00DB3DF8"/>
    <w:rsid w:val="00DB429B"/>
    <w:rsid w:val="00DB46A9"/>
    <w:rsid w:val="00DB4759"/>
    <w:rsid w:val="00DB49A9"/>
    <w:rsid w:val="00DB49B4"/>
    <w:rsid w:val="00DB4CA5"/>
    <w:rsid w:val="00DB4E92"/>
    <w:rsid w:val="00DB599A"/>
    <w:rsid w:val="00DB5C37"/>
    <w:rsid w:val="00DB602A"/>
    <w:rsid w:val="00DB609C"/>
    <w:rsid w:val="00DB65B1"/>
    <w:rsid w:val="00DB698F"/>
    <w:rsid w:val="00DB71BB"/>
    <w:rsid w:val="00DB72C5"/>
    <w:rsid w:val="00DB73ED"/>
    <w:rsid w:val="00DB79F1"/>
    <w:rsid w:val="00DB7D63"/>
    <w:rsid w:val="00DB7EA8"/>
    <w:rsid w:val="00DC0445"/>
    <w:rsid w:val="00DC0637"/>
    <w:rsid w:val="00DC0ACD"/>
    <w:rsid w:val="00DC155D"/>
    <w:rsid w:val="00DC15D8"/>
    <w:rsid w:val="00DC1841"/>
    <w:rsid w:val="00DC1C9E"/>
    <w:rsid w:val="00DC1E87"/>
    <w:rsid w:val="00DC223A"/>
    <w:rsid w:val="00DC257D"/>
    <w:rsid w:val="00DC28B4"/>
    <w:rsid w:val="00DC2ABD"/>
    <w:rsid w:val="00DC2D5E"/>
    <w:rsid w:val="00DC2ED6"/>
    <w:rsid w:val="00DC306D"/>
    <w:rsid w:val="00DC310E"/>
    <w:rsid w:val="00DC3754"/>
    <w:rsid w:val="00DC3840"/>
    <w:rsid w:val="00DC3B8D"/>
    <w:rsid w:val="00DC3F18"/>
    <w:rsid w:val="00DC3FA6"/>
    <w:rsid w:val="00DC401D"/>
    <w:rsid w:val="00DC4B7F"/>
    <w:rsid w:val="00DC51E3"/>
    <w:rsid w:val="00DC5B60"/>
    <w:rsid w:val="00DC5DCB"/>
    <w:rsid w:val="00DC650A"/>
    <w:rsid w:val="00DC6D3D"/>
    <w:rsid w:val="00DC71B2"/>
    <w:rsid w:val="00DC7205"/>
    <w:rsid w:val="00DC7C24"/>
    <w:rsid w:val="00DC7E09"/>
    <w:rsid w:val="00DD037A"/>
    <w:rsid w:val="00DD084E"/>
    <w:rsid w:val="00DD0C47"/>
    <w:rsid w:val="00DD0C9D"/>
    <w:rsid w:val="00DD0D5E"/>
    <w:rsid w:val="00DD1190"/>
    <w:rsid w:val="00DD123C"/>
    <w:rsid w:val="00DD144A"/>
    <w:rsid w:val="00DD14FF"/>
    <w:rsid w:val="00DD1612"/>
    <w:rsid w:val="00DD1A8E"/>
    <w:rsid w:val="00DD2255"/>
    <w:rsid w:val="00DD2891"/>
    <w:rsid w:val="00DD2964"/>
    <w:rsid w:val="00DD2ED6"/>
    <w:rsid w:val="00DD349A"/>
    <w:rsid w:val="00DD34AB"/>
    <w:rsid w:val="00DD34DF"/>
    <w:rsid w:val="00DD36F2"/>
    <w:rsid w:val="00DD3A06"/>
    <w:rsid w:val="00DD3D05"/>
    <w:rsid w:val="00DD3F3F"/>
    <w:rsid w:val="00DD3FF1"/>
    <w:rsid w:val="00DD4146"/>
    <w:rsid w:val="00DD45A6"/>
    <w:rsid w:val="00DD4625"/>
    <w:rsid w:val="00DD4A3F"/>
    <w:rsid w:val="00DD4E43"/>
    <w:rsid w:val="00DD4E48"/>
    <w:rsid w:val="00DD52E6"/>
    <w:rsid w:val="00DD583B"/>
    <w:rsid w:val="00DD5E79"/>
    <w:rsid w:val="00DD5EB9"/>
    <w:rsid w:val="00DD602F"/>
    <w:rsid w:val="00DD677F"/>
    <w:rsid w:val="00DD7CD3"/>
    <w:rsid w:val="00DD7DAF"/>
    <w:rsid w:val="00DD7FB8"/>
    <w:rsid w:val="00DE033F"/>
    <w:rsid w:val="00DE08BD"/>
    <w:rsid w:val="00DE0B76"/>
    <w:rsid w:val="00DE0EE2"/>
    <w:rsid w:val="00DE1418"/>
    <w:rsid w:val="00DE1549"/>
    <w:rsid w:val="00DE1D87"/>
    <w:rsid w:val="00DE1EA4"/>
    <w:rsid w:val="00DE1F2B"/>
    <w:rsid w:val="00DE2236"/>
    <w:rsid w:val="00DE2278"/>
    <w:rsid w:val="00DE2ABC"/>
    <w:rsid w:val="00DE2B29"/>
    <w:rsid w:val="00DE32AA"/>
    <w:rsid w:val="00DE3774"/>
    <w:rsid w:val="00DE3952"/>
    <w:rsid w:val="00DE438A"/>
    <w:rsid w:val="00DE43DC"/>
    <w:rsid w:val="00DE4556"/>
    <w:rsid w:val="00DE4640"/>
    <w:rsid w:val="00DE48C3"/>
    <w:rsid w:val="00DE5233"/>
    <w:rsid w:val="00DE53A8"/>
    <w:rsid w:val="00DE5563"/>
    <w:rsid w:val="00DE5640"/>
    <w:rsid w:val="00DE566F"/>
    <w:rsid w:val="00DE5B09"/>
    <w:rsid w:val="00DE5CCE"/>
    <w:rsid w:val="00DE6A5E"/>
    <w:rsid w:val="00DE6C7A"/>
    <w:rsid w:val="00DE6C80"/>
    <w:rsid w:val="00DE6CB1"/>
    <w:rsid w:val="00DE6F18"/>
    <w:rsid w:val="00DE7F50"/>
    <w:rsid w:val="00DF0871"/>
    <w:rsid w:val="00DF0E1B"/>
    <w:rsid w:val="00DF0FF7"/>
    <w:rsid w:val="00DF105C"/>
    <w:rsid w:val="00DF1ED8"/>
    <w:rsid w:val="00DF21C9"/>
    <w:rsid w:val="00DF24BA"/>
    <w:rsid w:val="00DF2E6A"/>
    <w:rsid w:val="00DF352D"/>
    <w:rsid w:val="00DF3A27"/>
    <w:rsid w:val="00DF3A9E"/>
    <w:rsid w:val="00DF4739"/>
    <w:rsid w:val="00DF48B2"/>
    <w:rsid w:val="00DF4BCD"/>
    <w:rsid w:val="00DF4F24"/>
    <w:rsid w:val="00DF531E"/>
    <w:rsid w:val="00DF5576"/>
    <w:rsid w:val="00DF58E5"/>
    <w:rsid w:val="00DF616C"/>
    <w:rsid w:val="00DF6286"/>
    <w:rsid w:val="00DF65BF"/>
    <w:rsid w:val="00DF6957"/>
    <w:rsid w:val="00DF6D01"/>
    <w:rsid w:val="00DF750D"/>
    <w:rsid w:val="00E00462"/>
    <w:rsid w:val="00E005FC"/>
    <w:rsid w:val="00E00985"/>
    <w:rsid w:val="00E00B00"/>
    <w:rsid w:val="00E010C4"/>
    <w:rsid w:val="00E0156F"/>
    <w:rsid w:val="00E015AD"/>
    <w:rsid w:val="00E02AEB"/>
    <w:rsid w:val="00E02F13"/>
    <w:rsid w:val="00E03001"/>
    <w:rsid w:val="00E030EE"/>
    <w:rsid w:val="00E0356F"/>
    <w:rsid w:val="00E03593"/>
    <w:rsid w:val="00E036C8"/>
    <w:rsid w:val="00E039CA"/>
    <w:rsid w:val="00E03C5C"/>
    <w:rsid w:val="00E04DD2"/>
    <w:rsid w:val="00E05171"/>
    <w:rsid w:val="00E051CE"/>
    <w:rsid w:val="00E051FF"/>
    <w:rsid w:val="00E060BF"/>
    <w:rsid w:val="00E065DF"/>
    <w:rsid w:val="00E06894"/>
    <w:rsid w:val="00E068D7"/>
    <w:rsid w:val="00E07079"/>
    <w:rsid w:val="00E07400"/>
    <w:rsid w:val="00E07583"/>
    <w:rsid w:val="00E07DCE"/>
    <w:rsid w:val="00E07EA1"/>
    <w:rsid w:val="00E10AFE"/>
    <w:rsid w:val="00E11311"/>
    <w:rsid w:val="00E11AB6"/>
    <w:rsid w:val="00E11CB9"/>
    <w:rsid w:val="00E11F47"/>
    <w:rsid w:val="00E1296F"/>
    <w:rsid w:val="00E12B3E"/>
    <w:rsid w:val="00E12BFF"/>
    <w:rsid w:val="00E132C4"/>
    <w:rsid w:val="00E142FE"/>
    <w:rsid w:val="00E145A2"/>
    <w:rsid w:val="00E147FD"/>
    <w:rsid w:val="00E14A84"/>
    <w:rsid w:val="00E14D32"/>
    <w:rsid w:val="00E1519C"/>
    <w:rsid w:val="00E15FB8"/>
    <w:rsid w:val="00E1604D"/>
    <w:rsid w:val="00E16417"/>
    <w:rsid w:val="00E16838"/>
    <w:rsid w:val="00E16B07"/>
    <w:rsid w:val="00E16C86"/>
    <w:rsid w:val="00E16E8E"/>
    <w:rsid w:val="00E16F46"/>
    <w:rsid w:val="00E17268"/>
    <w:rsid w:val="00E173F1"/>
    <w:rsid w:val="00E174DD"/>
    <w:rsid w:val="00E175C6"/>
    <w:rsid w:val="00E1787F"/>
    <w:rsid w:val="00E17993"/>
    <w:rsid w:val="00E17ACC"/>
    <w:rsid w:val="00E20558"/>
    <w:rsid w:val="00E21181"/>
    <w:rsid w:val="00E217B6"/>
    <w:rsid w:val="00E229DB"/>
    <w:rsid w:val="00E22C48"/>
    <w:rsid w:val="00E238D0"/>
    <w:rsid w:val="00E23E3D"/>
    <w:rsid w:val="00E241EB"/>
    <w:rsid w:val="00E24557"/>
    <w:rsid w:val="00E24904"/>
    <w:rsid w:val="00E24CAC"/>
    <w:rsid w:val="00E24DD5"/>
    <w:rsid w:val="00E24F26"/>
    <w:rsid w:val="00E2512D"/>
    <w:rsid w:val="00E25269"/>
    <w:rsid w:val="00E25716"/>
    <w:rsid w:val="00E25A01"/>
    <w:rsid w:val="00E25F9E"/>
    <w:rsid w:val="00E260FB"/>
    <w:rsid w:val="00E263CE"/>
    <w:rsid w:val="00E26639"/>
    <w:rsid w:val="00E26707"/>
    <w:rsid w:val="00E26C6E"/>
    <w:rsid w:val="00E26D1F"/>
    <w:rsid w:val="00E26EC9"/>
    <w:rsid w:val="00E270EF"/>
    <w:rsid w:val="00E272B0"/>
    <w:rsid w:val="00E27373"/>
    <w:rsid w:val="00E27406"/>
    <w:rsid w:val="00E2740E"/>
    <w:rsid w:val="00E27640"/>
    <w:rsid w:val="00E27C09"/>
    <w:rsid w:val="00E302B5"/>
    <w:rsid w:val="00E30710"/>
    <w:rsid w:val="00E3086C"/>
    <w:rsid w:val="00E30BFA"/>
    <w:rsid w:val="00E30DA9"/>
    <w:rsid w:val="00E321DC"/>
    <w:rsid w:val="00E3235D"/>
    <w:rsid w:val="00E323CA"/>
    <w:rsid w:val="00E32AA3"/>
    <w:rsid w:val="00E33100"/>
    <w:rsid w:val="00E33999"/>
    <w:rsid w:val="00E3412B"/>
    <w:rsid w:val="00E342DE"/>
    <w:rsid w:val="00E3457E"/>
    <w:rsid w:val="00E345DE"/>
    <w:rsid w:val="00E3469C"/>
    <w:rsid w:val="00E34718"/>
    <w:rsid w:val="00E34A27"/>
    <w:rsid w:val="00E3522A"/>
    <w:rsid w:val="00E35382"/>
    <w:rsid w:val="00E35812"/>
    <w:rsid w:val="00E35BAF"/>
    <w:rsid w:val="00E35BCA"/>
    <w:rsid w:val="00E36395"/>
    <w:rsid w:val="00E36571"/>
    <w:rsid w:val="00E36767"/>
    <w:rsid w:val="00E36815"/>
    <w:rsid w:val="00E36A2E"/>
    <w:rsid w:val="00E36B4F"/>
    <w:rsid w:val="00E36DD3"/>
    <w:rsid w:val="00E36E79"/>
    <w:rsid w:val="00E3709D"/>
    <w:rsid w:val="00E37620"/>
    <w:rsid w:val="00E37BD4"/>
    <w:rsid w:val="00E37F40"/>
    <w:rsid w:val="00E400B2"/>
    <w:rsid w:val="00E40FE4"/>
    <w:rsid w:val="00E412E3"/>
    <w:rsid w:val="00E41496"/>
    <w:rsid w:val="00E416A8"/>
    <w:rsid w:val="00E417F2"/>
    <w:rsid w:val="00E418B7"/>
    <w:rsid w:val="00E41BAE"/>
    <w:rsid w:val="00E422AD"/>
    <w:rsid w:val="00E423BA"/>
    <w:rsid w:val="00E42754"/>
    <w:rsid w:val="00E4320D"/>
    <w:rsid w:val="00E4353C"/>
    <w:rsid w:val="00E435FA"/>
    <w:rsid w:val="00E43804"/>
    <w:rsid w:val="00E4421F"/>
    <w:rsid w:val="00E44248"/>
    <w:rsid w:val="00E4424F"/>
    <w:rsid w:val="00E446AD"/>
    <w:rsid w:val="00E44E8B"/>
    <w:rsid w:val="00E44ED5"/>
    <w:rsid w:val="00E452F3"/>
    <w:rsid w:val="00E458C8"/>
    <w:rsid w:val="00E4600F"/>
    <w:rsid w:val="00E462B6"/>
    <w:rsid w:val="00E464DC"/>
    <w:rsid w:val="00E47D62"/>
    <w:rsid w:val="00E47F59"/>
    <w:rsid w:val="00E50F03"/>
    <w:rsid w:val="00E512D4"/>
    <w:rsid w:val="00E518A9"/>
    <w:rsid w:val="00E5194A"/>
    <w:rsid w:val="00E51B32"/>
    <w:rsid w:val="00E51EF3"/>
    <w:rsid w:val="00E51F97"/>
    <w:rsid w:val="00E520C3"/>
    <w:rsid w:val="00E52283"/>
    <w:rsid w:val="00E5299A"/>
    <w:rsid w:val="00E529C8"/>
    <w:rsid w:val="00E52A12"/>
    <w:rsid w:val="00E52A31"/>
    <w:rsid w:val="00E52B8B"/>
    <w:rsid w:val="00E52D57"/>
    <w:rsid w:val="00E52DB0"/>
    <w:rsid w:val="00E53146"/>
    <w:rsid w:val="00E539EC"/>
    <w:rsid w:val="00E53B12"/>
    <w:rsid w:val="00E53C0A"/>
    <w:rsid w:val="00E540A0"/>
    <w:rsid w:val="00E54C87"/>
    <w:rsid w:val="00E54DC6"/>
    <w:rsid w:val="00E54DDC"/>
    <w:rsid w:val="00E5535A"/>
    <w:rsid w:val="00E5577C"/>
    <w:rsid w:val="00E55AFE"/>
    <w:rsid w:val="00E55DAC"/>
    <w:rsid w:val="00E55EBF"/>
    <w:rsid w:val="00E56431"/>
    <w:rsid w:val="00E56801"/>
    <w:rsid w:val="00E56B43"/>
    <w:rsid w:val="00E56B55"/>
    <w:rsid w:val="00E56C49"/>
    <w:rsid w:val="00E575D3"/>
    <w:rsid w:val="00E6047E"/>
    <w:rsid w:val="00E6074D"/>
    <w:rsid w:val="00E6081A"/>
    <w:rsid w:val="00E60B39"/>
    <w:rsid w:val="00E610D7"/>
    <w:rsid w:val="00E615DD"/>
    <w:rsid w:val="00E61980"/>
    <w:rsid w:val="00E61BB0"/>
    <w:rsid w:val="00E61D5D"/>
    <w:rsid w:val="00E6215A"/>
    <w:rsid w:val="00E627FA"/>
    <w:rsid w:val="00E62837"/>
    <w:rsid w:val="00E62B0E"/>
    <w:rsid w:val="00E62D04"/>
    <w:rsid w:val="00E62D12"/>
    <w:rsid w:val="00E62FE5"/>
    <w:rsid w:val="00E63016"/>
    <w:rsid w:val="00E631AB"/>
    <w:rsid w:val="00E63A04"/>
    <w:rsid w:val="00E64186"/>
    <w:rsid w:val="00E6477D"/>
    <w:rsid w:val="00E64C3B"/>
    <w:rsid w:val="00E651D8"/>
    <w:rsid w:val="00E659FE"/>
    <w:rsid w:val="00E65C5E"/>
    <w:rsid w:val="00E66145"/>
    <w:rsid w:val="00E6650D"/>
    <w:rsid w:val="00E665EE"/>
    <w:rsid w:val="00E66A02"/>
    <w:rsid w:val="00E670A6"/>
    <w:rsid w:val="00E67F4E"/>
    <w:rsid w:val="00E70325"/>
    <w:rsid w:val="00E7049F"/>
    <w:rsid w:val="00E70755"/>
    <w:rsid w:val="00E70B63"/>
    <w:rsid w:val="00E70DB5"/>
    <w:rsid w:val="00E713CF"/>
    <w:rsid w:val="00E724D6"/>
    <w:rsid w:val="00E72583"/>
    <w:rsid w:val="00E72AC0"/>
    <w:rsid w:val="00E72AEF"/>
    <w:rsid w:val="00E73777"/>
    <w:rsid w:val="00E73A40"/>
    <w:rsid w:val="00E73AA6"/>
    <w:rsid w:val="00E73E02"/>
    <w:rsid w:val="00E74D2E"/>
    <w:rsid w:val="00E74FDE"/>
    <w:rsid w:val="00E7584E"/>
    <w:rsid w:val="00E7591F"/>
    <w:rsid w:val="00E75ACA"/>
    <w:rsid w:val="00E75C2F"/>
    <w:rsid w:val="00E75D4A"/>
    <w:rsid w:val="00E75E7D"/>
    <w:rsid w:val="00E75E98"/>
    <w:rsid w:val="00E76173"/>
    <w:rsid w:val="00E764B6"/>
    <w:rsid w:val="00E7678C"/>
    <w:rsid w:val="00E76C38"/>
    <w:rsid w:val="00E76C5B"/>
    <w:rsid w:val="00E77141"/>
    <w:rsid w:val="00E773B1"/>
    <w:rsid w:val="00E779BF"/>
    <w:rsid w:val="00E77A31"/>
    <w:rsid w:val="00E77BDD"/>
    <w:rsid w:val="00E80024"/>
    <w:rsid w:val="00E803D3"/>
    <w:rsid w:val="00E80418"/>
    <w:rsid w:val="00E80915"/>
    <w:rsid w:val="00E80B0D"/>
    <w:rsid w:val="00E80DF4"/>
    <w:rsid w:val="00E80EDC"/>
    <w:rsid w:val="00E80FD7"/>
    <w:rsid w:val="00E8160A"/>
    <w:rsid w:val="00E8172F"/>
    <w:rsid w:val="00E8178A"/>
    <w:rsid w:val="00E81895"/>
    <w:rsid w:val="00E8258E"/>
    <w:rsid w:val="00E82A16"/>
    <w:rsid w:val="00E82D3A"/>
    <w:rsid w:val="00E83329"/>
    <w:rsid w:val="00E8382A"/>
    <w:rsid w:val="00E83C9F"/>
    <w:rsid w:val="00E83F1D"/>
    <w:rsid w:val="00E841F4"/>
    <w:rsid w:val="00E842D9"/>
    <w:rsid w:val="00E84BC0"/>
    <w:rsid w:val="00E84E0F"/>
    <w:rsid w:val="00E84E81"/>
    <w:rsid w:val="00E852C1"/>
    <w:rsid w:val="00E8631A"/>
    <w:rsid w:val="00E863D3"/>
    <w:rsid w:val="00E8660A"/>
    <w:rsid w:val="00E86849"/>
    <w:rsid w:val="00E869F3"/>
    <w:rsid w:val="00E86D19"/>
    <w:rsid w:val="00E86FBD"/>
    <w:rsid w:val="00E87308"/>
    <w:rsid w:val="00E87A20"/>
    <w:rsid w:val="00E87C56"/>
    <w:rsid w:val="00E87ED7"/>
    <w:rsid w:val="00E901D3"/>
    <w:rsid w:val="00E90240"/>
    <w:rsid w:val="00E904B5"/>
    <w:rsid w:val="00E906ED"/>
    <w:rsid w:val="00E90828"/>
    <w:rsid w:val="00E90B66"/>
    <w:rsid w:val="00E911B6"/>
    <w:rsid w:val="00E9130D"/>
    <w:rsid w:val="00E9172E"/>
    <w:rsid w:val="00E91D22"/>
    <w:rsid w:val="00E91E1F"/>
    <w:rsid w:val="00E926F6"/>
    <w:rsid w:val="00E92964"/>
    <w:rsid w:val="00E92E07"/>
    <w:rsid w:val="00E92E99"/>
    <w:rsid w:val="00E930F1"/>
    <w:rsid w:val="00E9348F"/>
    <w:rsid w:val="00E934A0"/>
    <w:rsid w:val="00E935F6"/>
    <w:rsid w:val="00E93717"/>
    <w:rsid w:val="00E9391A"/>
    <w:rsid w:val="00E93D09"/>
    <w:rsid w:val="00E94375"/>
    <w:rsid w:val="00E947B9"/>
    <w:rsid w:val="00E94BAD"/>
    <w:rsid w:val="00E95432"/>
    <w:rsid w:val="00E955DC"/>
    <w:rsid w:val="00E9609A"/>
    <w:rsid w:val="00E967CB"/>
    <w:rsid w:val="00E97536"/>
    <w:rsid w:val="00E97546"/>
    <w:rsid w:val="00E975F4"/>
    <w:rsid w:val="00E979F0"/>
    <w:rsid w:val="00EA042B"/>
    <w:rsid w:val="00EA0784"/>
    <w:rsid w:val="00EA07D4"/>
    <w:rsid w:val="00EA0910"/>
    <w:rsid w:val="00EA0A43"/>
    <w:rsid w:val="00EA106D"/>
    <w:rsid w:val="00EA1247"/>
    <w:rsid w:val="00EA13F5"/>
    <w:rsid w:val="00EA1522"/>
    <w:rsid w:val="00EA17C9"/>
    <w:rsid w:val="00EA19F1"/>
    <w:rsid w:val="00EA1D13"/>
    <w:rsid w:val="00EA2093"/>
    <w:rsid w:val="00EA261A"/>
    <w:rsid w:val="00EA296A"/>
    <w:rsid w:val="00EA3759"/>
    <w:rsid w:val="00EA42E2"/>
    <w:rsid w:val="00EA4ACB"/>
    <w:rsid w:val="00EA580B"/>
    <w:rsid w:val="00EA5F17"/>
    <w:rsid w:val="00EA614A"/>
    <w:rsid w:val="00EA616D"/>
    <w:rsid w:val="00EA6BC1"/>
    <w:rsid w:val="00EA6E07"/>
    <w:rsid w:val="00EA7079"/>
    <w:rsid w:val="00EA7658"/>
    <w:rsid w:val="00EA791A"/>
    <w:rsid w:val="00EA7CB4"/>
    <w:rsid w:val="00EA7DCA"/>
    <w:rsid w:val="00EA7DF3"/>
    <w:rsid w:val="00EA7F5E"/>
    <w:rsid w:val="00EA7FB3"/>
    <w:rsid w:val="00EB0232"/>
    <w:rsid w:val="00EB0386"/>
    <w:rsid w:val="00EB0471"/>
    <w:rsid w:val="00EB05E9"/>
    <w:rsid w:val="00EB0745"/>
    <w:rsid w:val="00EB0B2B"/>
    <w:rsid w:val="00EB0D01"/>
    <w:rsid w:val="00EB0EA2"/>
    <w:rsid w:val="00EB1480"/>
    <w:rsid w:val="00EB14C5"/>
    <w:rsid w:val="00EB1976"/>
    <w:rsid w:val="00EB1D2E"/>
    <w:rsid w:val="00EB20B1"/>
    <w:rsid w:val="00EB2371"/>
    <w:rsid w:val="00EB24BD"/>
    <w:rsid w:val="00EB2937"/>
    <w:rsid w:val="00EB30CF"/>
    <w:rsid w:val="00EB311A"/>
    <w:rsid w:val="00EB3201"/>
    <w:rsid w:val="00EB3E1F"/>
    <w:rsid w:val="00EB3EC8"/>
    <w:rsid w:val="00EB49D7"/>
    <w:rsid w:val="00EB4A2E"/>
    <w:rsid w:val="00EB4CDD"/>
    <w:rsid w:val="00EB536A"/>
    <w:rsid w:val="00EB571E"/>
    <w:rsid w:val="00EB5790"/>
    <w:rsid w:val="00EB58F1"/>
    <w:rsid w:val="00EB594F"/>
    <w:rsid w:val="00EB5BAD"/>
    <w:rsid w:val="00EB5F45"/>
    <w:rsid w:val="00EB6035"/>
    <w:rsid w:val="00EB67CF"/>
    <w:rsid w:val="00EB6E75"/>
    <w:rsid w:val="00EB7456"/>
    <w:rsid w:val="00EB775B"/>
    <w:rsid w:val="00EC0043"/>
    <w:rsid w:val="00EC0268"/>
    <w:rsid w:val="00EC03E0"/>
    <w:rsid w:val="00EC0738"/>
    <w:rsid w:val="00EC0A91"/>
    <w:rsid w:val="00EC194D"/>
    <w:rsid w:val="00EC1E6E"/>
    <w:rsid w:val="00EC200F"/>
    <w:rsid w:val="00EC24AD"/>
    <w:rsid w:val="00EC25BD"/>
    <w:rsid w:val="00EC3268"/>
    <w:rsid w:val="00EC35BE"/>
    <w:rsid w:val="00EC38EB"/>
    <w:rsid w:val="00EC3ED8"/>
    <w:rsid w:val="00EC406A"/>
    <w:rsid w:val="00EC4515"/>
    <w:rsid w:val="00EC4A8E"/>
    <w:rsid w:val="00EC5054"/>
    <w:rsid w:val="00EC54C2"/>
    <w:rsid w:val="00EC5BE9"/>
    <w:rsid w:val="00EC65CF"/>
    <w:rsid w:val="00EC68EE"/>
    <w:rsid w:val="00EC695A"/>
    <w:rsid w:val="00EC73D0"/>
    <w:rsid w:val="00EC763A"/>
    <w:rsid w:val="00EC77BB"/>
    <w:rsid w:val="00EC77C0"/>
    <w:rsid w:val="00EC7CE1"/>
    <w:rsid w:val="00ED05B8"/>
    <w:rsid w:val="00ED06C3"/>
    <w:rsid w:val="00ED1314"/>
    <w:rsid w:val="00ED1956"/>
    <w:rsid w:val="00ED1E48"/>
    <w:rsid w:val="00ED2108"/>
    <w:rsid w:val="00ED3E8A"/>
    <w:rsid w:val="00ED41C7"/>
    <w:rsid w:val="00ED45B3"/>
    <w:rsid w:val="00ED4B51"/>
    <w:rsid w:val="00ED4BF5"/>
    <w:rsid w:val="00ED53D4"/>
    <w:rsid w:val="00ED546C"/>
    <w:rsid w:val="00ED5702"/>
    <w:rsid w:val="00ED57C2"/>
    <w:rsid w:val="00ED5B27"/>
    <w:rsid w:val="00ED5E74"/>
    <w:rsid w:val="00ED658E"/>
    <w:rsid w:val="00ED66C1"/>
    <w:rsid w:val="00ED6CA7"/>
    <w:rsid w:val="00ED6FBE"/>
    <w:rsid w:val="00ED73C2"/>
    <w:rsid w:val="00ED7529"/>
    <w:rsid w:val="00ED7858"/>
    <w:rsid w:val="00ED79F3"/>
    <w:rsid w:val="00ED7A3E"/>
    <w:rsid w:val="00EE0131"/>
    <w:rsid w:val="00EE0426"/>
    <w:rsid w:val="00EE05D8"/>
    <w:rsid w:val="00EE080A"/>
    <w:rsid w:val="00EE0F61"/>
    <w:rsid w:val="00EE1082"/>
    <w:rsid w:val="00EE1BB1"/>
    <w:rsid w:val="00EE1CC3"/>
    <w:rsid w:val="00EE1EF0"/>
    <w:rsid w:val="00EE1FF2"/>
    <w:rsid w:val="00EE20A3"/>
    <w:rsid w:val="00EE2354"/>
    <w:rsid w:val="00EE2724"/>
    <w:rsid w:val="00EE2727"/>
    <w:rsid w:val="00EE2CD5"/>
    <w:rsid w:val="00EE2E91"/>
    <w:rsid w:val="00EE2F3A"/>
    <w:rsid w:val="00EE3037"/>
    <w:rsid w:val="00EE3052"/>
    <w:rsid w:val="00EE3343"/>
    <w:rsid w:val="00EE344C"/>
    <w:rsid w:val="00EE3544"/>
    <w:rsid w:val="00EE3A98"/>
    <w:rsid w:val="00EE3ECA"/>
    <w:rsid w:val="00EE467E"/>
    <w:rsid w:val="00EE4A0A"/>
    <w:rsid w:val="00EE4F27"/>
    <w:rsid w:val="00EE55EA"/>
    <w:rsid w:val="00EE5636"/>
    <w:rsid w:val="00EE5AB4"/>
    <w:rsid w:val="00EE5B51"/>
    <w:rsid w:val="00EE5BC0"/>
    <w:rsid w:val="00EE5E29"/>
    <w:rsid w:val="00EE6019"/>
    <w:rsid w:val="00EE6248"/>
    <w:rsid w:val="00EE6CA3"/>
    <w:rsid w:val="00EE6F35"/>
    <w:rsid w:val="00EE714E"/>
    <w:rsid w:val="00EE72C2"/>
    <w:rsid w:val="00EE73DC"/>
    <w:rsid w:val="00EE7B02"/>
    <w:rsid w:val="00EE7B3E"/>
    <w:rsid w:val="00EE7B82"/>
    <w:rsid w:val="00EE7C16"/>
    <w:rsid w:val="00EE7CFA"/>
    <w:rsid w:val="00EF0F12"/>
    <w:rsid w:val="00EF125D"/>
    <w:rsid w:val="00EF1386"/>
    <w:rsid w:val="00EF2219"/>
    <w:rsid w:val="00EF3091"/>
    <w:rsid w:val="00EF3471"/>
    <w:rsid w:val="00EF358E"/>
    <w:rsid w:val="00EF36C1"/>
    <w:rsid w:val="00EF3B27"/>
    <w:rsid w:val="00EF3D3C"/>
    <w:rsid w:val="00EF4493"/>
    <w:rsid w:val="00EF4574"/>
    <w:rsid w:val="00EF45DD"/>
    <w:rsid w:val="00EF461F"/>
    <w:rsid w:val="00EF4720"/>
    <w:rsid w:val="00EF4850"/>
    <w:rsid w:val="00EF4BB3"/>
    <w:rsid w:val="00EF4D85"/>
    <w:rsid w:val="00EF4E27"/>
    <w:rsid w:val="00EF4EC9"/>
    <w:rsid w:val="00EF526B"/>
    <w:rsid w:val="00EF59F3"/>
    <w:rsid w:val="00EF5A21"/>
    <w:rsid w:val="00EF5DEE"/>
    <w:rsid w:val="00EF6855"/>
    <w:rsid w:val="00EF77C3"/>
    <w:rsid w:val="00EF77EA"/>
    <w:rsid w:val="00EF7993"/>
    <w:rsid w:val="00EF7995"/>
    <w:rsid w:val="00EF7B63"/>
    <w:rsid w:val="00F00857"/>
    <w:rsid w:val="00F00949"/>
    <w:rsid w:val="00F00CCF"/>
    <w:rsid w:val="00F00D2E"/>
    <w:rsid w:val="00F01645"/>
    <w:rsid w:val="00F0195A"/>
    <w:rsid w:val="00F01D60"/>
    <w:rsid w:val="00F02472"/>
    <w:rsid w:val="00F026FF"/>
    <w:rsid w:val="00F02B24"/>
    <w:rsid w:val="00F03BF0"/>
    <w:rsid w:val="00F03CFD"/>
    <w:rsid w:val="00F04C9E"/>
    <w:rsid w:val="00F04D34"/>
    <w:rsid w:val="00F05114"/>
    <w:rsid w:val="00F0547A"/>
    <w:rsid w:val="00F05BD7"/>
    <w:rsid w:val="00F05D1D"/>
    <w:rsid w:val="00F05F7B"/>
    <w:rsid w:val="00F06AC7"/>
    <w:rsid w:val="00F06FD6"/>
    <w:rsid w:val="00F0716A"/>
    <w:rsid w:val="00F0718C"/>
    <w:rsid w:val="00F073E2"/>
    <w:rsid w:val="00F07BD2"/>
    <w:rsid w:val="00F1023E"/>
    <w:rsid w:val="00F107C4"/>
    <w:rsid w:val="00F10BDB"/>
    <w:rsid w:val="00F10DE4"/>
    <w:rsid w:val="00F111F8"/>
    <w:rsid w:val="00F117EB"/>
    <w:rsid w:val="00F11ADA"/>
    <w:rsid w:val="00F11CA2"/>
    <w:rsid w:val="00F11F6D"/>
    <w:rsid w:val="00F124A9"/>
    <w:rsid w:val="00F1250E"/>
    <w:rsid w:val="00F12760"/>
    <w:rsid w:val="00F130CD"/>
    <w:rsid w:val="00F1312A"/>
    <w:rsid w:val="00F1351B"/>
    <w:rsid w:val="00F13874"/>
    <w:rsid w:val="00F13D58"/>
    <w:rsid w:val="00F14504"/>
    <w:rsid w:val="00F14612"/>
    <w:rsid w:val="00F149D0"/>
    <w:rsid w:val="00F14AE5"/>
    <w:rsid w:val="00F14ED9"/>
    <w:rsid w:val="00F14FCF"/>
    <w:rsid w:val="00F15761"/>
    <w:rsid w:val="00F15881"/>
    <w:rsid w:val="00F15FDF"/>
    <w:rsid w:val="00F163AA"/>
    <w:rsid w:val="00F16770"/>
    <w:rsid w:val="00F167A0"/>
    <w:rsid w:val="00F16856"/>
    <w:rsid w:val="00F1697A"/>
    <w:rsid w:val="00F16D9D"/>
    <w:rsid w:val="00F16EAA"/>
    <w:rsid w:val="00F170CD"/>
    <w:rsid w:val="00F17297"/>
    <w:rsid w:val="00F17E75"/>
    <w:rsid w:val="00F17F6E"/>
    <w:rsid w:val="00F20215"/>
    <w:rsid w:val="00F20334"/>
    <w:rsid w:val="00F204B3"/>
    <w:rsid w:val="00F210BA"/>
    <w:rsid w:val="00F211A8"/>
    <w:rsid w:val="00F21275"/>
    <w:rsid w:val="00F2130A"/>
    <w:rsid w:val="00F21F13"/>
    <w:rsid w:val="00F22301"/>
    <w:rsid w:val="00F223F2"/>
    <w:rsid w:val="00F225EA"/>
    <w:rsid w:val="00F22D1D"/>
    <w:rsid w:val="00F22E85"/>
    <w:rsid w:val="00F22EA0"/>
    <w:rsid w:val="00F22F29"/>
    <w:rsid w:val="00F23261"/>
    <w:rsid w:val="00F233BA"/>
    <w:rsid w:val="00F23C69"/>
    <w:rsid w:val="00F2439D"/>
    <w:rsid w:val="00F25D52"/>
    <w:rsid w:val="00F2639A"/>
    <w:rsid w:val="00F27313"/>
    <w:rsid w:val="00F2774A"/>
    <w:rsid w:val="00F27E9C"/>
    <w:rsid w:val="00F30467"/>
    <w:rsid w:val="00F30E2C"/>
    <w:rsid w:val="00F311CC"/>
    <w:rsid w:val="00F31405"/>
    <w:rsid w:val="00F314C5"/>
    <w:rsid w:val="00F31657"/>
    <w:rsid w:val="00F31CD7"/>
    <w:rsid w:val="00F322F1"/>
    <w:rsid w:val="00F32534"/>
    <w:rsid w:val="00F3297B"/>
    <w:rsid w:val="00F32D7D"/>
    <w:rsid w:val="00F32DF2"/>
    <w:rsid w:val="00F32E22"/>
    <w:rsid w:val="00F3318B"/>
    <w:rsid w:val="00F33385"/>
    <w:rsid w:val="00F3379F"/>
    <w:rsid w:val="00F342F3"/>
    <w:rsid w:val="00F34659"/>
    <w:rsid w:val="00F34703"/>
    <w:rsid w:val="00F349ED"/>
    <w:rsid w:val="00F34B3A"/>
    <w:rsid w:val="00F34E2A"/>
    <w:rsid w:val="00F34EAE"/>
    <w:rsid w:val="00F350AE"/>
    <w:rsid w:val="00F353C6"/>
    <w:rsid w:val="00F35666"/>
    <w:rsid w:val="00F35736"/>
    <w:rsid w:val="00F35A55"/>
    <w:rsid w:val="00F35D50"/>
    <w:rsid w:val="00F365F3"/>
    <w:rsid w:val="00F369FF"/>
    <w:rsid w:val="00F36D2C"/>
    <w:rsid w:val="00F36DA1"/>
    <w:rsid w:val="00F37704"/>
    <w:rsid w:val="00F378D3"/>
    <w:rsid w:val="00F40406"/>
    <w:rsid w:val="00F40912"/>
    <w:rsid w:val="00F412E2"/>
    <w:rsid w:val="00F41E74"/>
    <w:rsid w:val="00F41ECC"/>
    <w:rsid w:val="00F4297E"/>
    <w:rsid w:val="00F429DC"/>
    <w:rsid w:val="00F42B23"/>
    <w:rsid w:val="00F42B7B"/>
    <w:rsid w:val="00F42E1D"/>
    <w:rsid w:val="00F42FDE"/>
    <w:rsid w:val="00F433A6"/>
    <w:rsid w:val="00F434CE"/>
    <w:rsid w:val="00F435AA"/>
    <w:rsid w:val="00F438E0"/>
    <w:rsid w:val="00F43B7F"/>
    <w:rsid w:val="00F440A4"/>
    <w:rsid w:val="00F4420C"/>
    <w:rsid w:val="00F447FD"/>
    <w:rsid w:val="00F44829"/>
    <w:rsid w:val="00F44988"/>
    <w:rsid w:val="00F44AE9"/>
    <w:rsid w:val="00F45350"/>
    <w:rsid w:val="00F45C75"/>
    <w:rsid w:val="00F45DA2"/>
    <w:rsid w:val="00F45DCB"/>
    <w:rsid w:val="00F45E85"/>
    <w:rsid w:val="00F466C9"/>
    <w:rsid w:val="00F466E8"/>
    <w:rsid w:val="00F4677F"/>
    <w:rsid w:val="00F46CC9"/>
    <w:rsid w:val="00F47059"/>
    <w:rsid w:val="00F47C83"/>
    <w:rsid w:val="00F50082"/>
    <w:rsid w:val="00F5009B"/>
    <w:rsid w:val="00F50473"/>
    <w:rsid w:val="00F50579"/>
    <w:rsid w:val="00F50E56"/>
    <w:rsid w:val="00F511AF"/>
    <w:rsid w:val="00F51334"/>
    <w:rsid w:val="00F5134F"/>
    <w:rsid w:val="00F51443"/>
    <w:rsid w:val="00F51741"/>
    <w:rsid w:val="00F5210C"/>
    <w:rsid w:val="00F52E11"/>
    <w:rsid w:val="00F5325F"/>
    <w:rsid w:val="00F5362A"/>
    <w:rsid w:val="00F53A28"/>
    <w:rsid w:val="00F541AF"/>
    <w:rsid w:val="00F542FA"/>
    <w:rsid w:val="00F54442"/>
    <w:rsid w:val="00F54966"/>
    <w:rsid w:val="00F54D4C"/>
    <w:rsid w:val="00F5531C"/>
    <w:rsid w:val="00F556A1"/>
    <w:rsid w:val="00F55954"/>
    <w:rsid w:val="00F55AFD"/>
    <w:rsid w:val="00F55BC6"/>
    <w:rsid w:val="00F56071"/>
    <w:rsid w:val="00F561AF"/>
    <w:rsid w:val="00F566C1"/>
    <w:rsid w:val="00F568A4"/>
    <w:rsid w:val="00F56CF0"/>
    <w:rsid w:val="00F57F95"/>
    <w:rsid w:val="00F60693"/>
    <w:rsid w:val="00F60AE4"/>
    <w:rsid w:val="00F6157A"/>
    <w:rsid w:val="00F617FD"/>
    <w:rsid w:val="00F61F6B"/>
    <w:rsid w:val="00F625B2"/>
    <w:rsid w:val="00F62643"/>
    <w:rsid w:val="00F6301A"/>
    <w:rsid w:val="00F63640"/>
    <w:rsid w:val="00F63BF5"/>
    <w:rsid w:val="00F642B6"/>
    <w:rsid w:val="00F645E0"/>
    <w:rsid w:val="00F646AF"/>
    <w:rsid w:val="00F6489B"/>
    <w:rsid w:val="00F64C75"/>
    <w:rsid w:val="00F64FB7"/>
    <w:rsid w:val="00F65245"/>
    <w:rsid w:val="00F659DA"/>
    <w:rsid w:val="00F65E7F"/>
    <w:rsid w:val="00F65EE9"/>
    <w:rsid w:val="00F65F87"/>
    <w:rsid w:val="00F65FD4"/>
    <w:rsid w:val="00F66535"/>
    <w:rsid w:val="00F665C6"/>
    <w:rsid w:val="00F66776"/>
    <w:rsid w:val="00F66841"/>
    <w:rsid w:val="00F66C2E"/>
    <w:rsid w:val="00F66C60"/>
    <w:rsid w:val="00F66F7C"/>
    <w:rsid w:val="00F67BA4"/>
    <w:rsid w:val="00F67CA4"/>
    <w:rsid w:val="00F67E51"/>
    <w:rsid w:val="00F67EC4"/>
    <w:rsid w:val="00F70164"/>
    <w:rsid w:val="00F7046B"/>
    <w:rsid w:val="00F70A13"/>
    <w:rsid w:val="00F70E4A"/>
    <w:rsid w:val="00F70F0F"/>
    <w:rsid w:val="00F717CE"/>
    <w:rsid w:val="00F71C5A"/>
    <w:rsid w:val="00F71D2E"/>
    <w:rsid w:val="00F724B4"/>
    <w:rsid w:val="00F724B6"/>
    <w:rsid w:val="00F724E3"/>
    <w:rsid w:val="00F7311C"/>
    <w:rsid w:val="00F7330B"/>
    <w:rsid w:val="00F736C3"/>
    <w:rsid w:val="00F736D6"/>
    <w:rsid w:val="00F737D5"/>
    <w:rsid w:val="00F73F45"/>
    <w:rsid w:val="00F741B6"/>
    <w:rsid w:val="00F74715"/>
    <w:rsid w:val="00F74D42"/>
    <w:rsid w:val="00F7567C"/>
    <w:rsid w:val="00F75C07"/>
    <w:rsid w:val="00F75F8A"/>
    <w:rsid w:val="00F760DF"/>
    <w:rsid w:val="00F7623F"/>
    <w:rsid w:val="00F7672E"/>
    <w:rsid w:val="00F77E52"/>
    <w:rsid w:val="00F77E6E"/>
    <w:rsid w:val="00F8038B"/>
    <w:rsid w:val="00F814DD"/>
    <w:rsid w:val="00F814E2"/>
    <w:rsid w:val="00F816BD"/>
    <w:rsid w:val="00F81F2B"/>
    <w:rsid w:val="00F82757"/>
    <w:rsid w:val="00F82B79"/>
    <w:rsid w:val="00F82D38"/>
    <w:rsid w:val="00F82F08"/>
    <w:rsid w:val="00F82FBC"/>
    <w:rsid w:val="00F830F7"/>
    <w:rsid w:val="00F8312E"/>
    <w:rsid w:val="00F837F5"/>
    <w:rsid w:val="00F83B91"/>
    <w:rsid w:val="00F83D4E"/>
    <w:rsid w:val="00F84022"/>
    <w:rsid w:val="00F84AAA"/>
    <w:rsid w:val="00F84B0A"/>
    <w:rsid w:val="00F84D5A"/>
    <w:rsid w:val="00F850E9"/>
    <w:rsid w:val="00F85186"/>
    <w:rsid w:val="00F856A2"/>
    <w:rsid w:val="00F858B8"/>
    <w:rsid w:val="00F859DA"/>
    <w:rsid w:val="00F85B31"/>
    <w:rsid w:val="00F8608C"/>
    <w:rsid w:val="00F868D7"/>
    <w:rsid w:val="00F86E57"/>
    <w:rsid w:val="00F8761F"/>
    <w:rsid w:val="00F878E9"/>
    <w:rsid w:val="00F87AB0"/>
    <w:rsid w:val="00F90721"/>
    <w:rsid w:val="00F90CDA"/>
    <w:rsid w:val="00F912DD"/>
    <w:rsid w:val="00F914B5"/>
    <w:rsid w:val="00F918AB"/>
    <w:rsid w:val="00F91C25"/>
    <w:rsid w:val="00F91DE9"/>
    <w:rsid w:val="00F91EF4"/>
    <w:rsid w:val="00F921B2"/>
    <w:rsid w:val="00F92270"/>
    <w:rsid w:val="00F923B1"/>
    <w:rsid w:val="00F929BA"/>
    <w:rsid w:val="00F929DF"/>
    <w:rsid w:val="00F92B3A"/>
    <w:rsid w:val="00F92F54"/>
    <w:rsid w:val="00F933F8"/>
    <w:rsid w:val="00F933FB"/>
    <w:rsid w:val="00F93730"/>
    <w:rsid w:val="00F939EA"/>
    <w:rsid w:val="00F93BBE"/>
    <w:rsid w:val="00F94115"/>
    <w:rsid w:val="00F94618"/>
    <w:rsid w:val="00F9484B"/>
    <w:rsid w:val="00F9494F"/>
    <w:rsid w:val="00F95059"/>
    <w:rsid w:val="00F95374"/>
    <w:rsid w:val="00F95608"/>
    <w:rsid w:val="00F95E27"/>
    <w:rsid w:val="00F964EA"/>
    <w:rsid w:val="00F96985"/>
    <w:rsid w:val="00F970E6"/>
    <w:rsid w:val="00F97255"/>
    <w:rsid w:val="00FA0693"/>
    <w:rsid w:val="00FA0CEA"/>
    <w:rsid w:val="00FA190D"/>
    <w:rsid w:val="00FA28BB"/>
    <w:rsid w:val="00FA2C6D"/>
    <w:rsid w:val="00FA2F7D"/>
    <w:rsid w:val="00FA33E2"/>
    <w:rsid w:val="00FA5539"/>
    <w:rsid w:val="00FA57D4"/>
    <w:rsid w:val="00FA583D"/>
    <w:rsid w:val="00FA5A17"/>
    <w:rsid w:val="00FA5F5B"/>
    <w:rsid w:val="00FA605F"/>
    <w:rsid w:val="00FA67C1"/>
    <w:rsid w:val="00FA75A4"/>
    <w:rsid w:val="00FA7982"/>
    <w:rsid w:val="00FA7EAA"/>
    <w:rsid w:val="00FB01F5"/>
    <w:rsid w:val="00FB0838"/>
    <w:rsid w:val="00FB0F28"/>
    <w:rsid w:val="00FB12AF"/>
    <w:rsid w:val="00FB1A88"/>
    <w:rsid w:val="00FB1E64"/>
    <w:rsid w:val="00FB1F63"/>
    <w:rsid w:val="00FB25E4"/>
    <w:rsid w:val="00FB2A4D"/>
    <w:rsid w:val="00FB366C"/>
    <w:rsid w:val="00FB36C4"/>
    <w:rsid w:val="00FB370E"/>
    <w:rsid w:val="00FB39ED"/>
    <w:rsid w:val="00FB3D68"/>
    <w:rsid w:val="00FB3FDE"/>
    <w:rsid w:val="00FB42CA"/>
    <w:rsid w:val="00FB42CE"/>
    <w:rsid w:val="00FB4740"/>
    <w:rsid w:val="00FB49F6"/>
    <w:rsid w:val="00FB4DFF"/>
    <w:rsid w:val="00FB4FA2"/>
    <w:rsid w:val="00FB54B7"/>
    <w:rsid w:val="00FB56BB"/>
    <w:rsid w:val="00FB591C"/>
    <w:rsid w:val="00FB59D2"/>
    <w:rsid w:val="00FB5DC2"/>
    <w:rsid w:val="00FB5E08"/>
    <w:rsid w:val="00FB6323"/>
    <w:rsid w:val="00FB6732"/>
    <w:rsid w:val="00FB7095"/>
    <w:rsid w:val="00FB73F3"/>
    <w:rsid w:val="00FB77E8"/>
    <w:rsid w:val="00FB788C"/>
    <w:rsid w:val="00FB7BCE"/>
    <w:rsid w:val="00FB7D2E"/>
    <w:rsid w:val="00FC0A75"/>
    <w:rsid w:val="00FC162B"/>
    <w:rsid w:val="00FC18B0"/>
    <w:rsid w:val="00FC1C9F"/>
    <w:rsid w:val="00FC210B"/>
    <w:rsid w:val="00FC229E"/>
    <w:rsid w:val="00FC30A7"/>
    <w:rsid w:val="00FC3633"/>
    <w:rsid w:val="00FC3DA0"/>
    <w:rsid w:val="00FC4508"/>
    <w:rsid w:val="00FC45D4"/>
    <w:rsid w:val="00FC49F6"/>
    <w:rsid w:val="00FC4A3F"/>
    <w:rsid w:val="00FC4CAE"/>
    <w:rsid w:val="00FC5432"/>
    <w:rsid w:val="00FC5A3A"/>
    <w:rsid w:val="00FC5C12"/>
    <w:rsid w:val="00FC6313"/>
    <w:rsid w:val="00FC6543"/>
    <w:rsid w:val="00FC689F"/>
    <w:rsid w:val="00FC691B"/>
    <w:rsid w:val="00FC69B6"/>
    <w:rsid w:val="00FC6C2E"/>
    <w:rsid w:val="00FC7178"/>
    <w:rsid w:val="00FC74C3"/>
    <w:rsid w:val="00FC7865"/>
    <w:rsid w:val="00FC788F"/>
    <w:rsid w:val="00FC7926"/>
    <w:rsid w:val="00FD0E3B"/>
    <w:rsid w:val="00FD1200"/>
    <w:rsid w:val="00FD1444"/>
    <w:rsid w:val="00FD1617"/>
    <w:rsid w:val="00FD1F8B"/>
    <w:rsid w:val="00FD2040"/>
    <w:rsid w:val="00FD278F"/>
    <w:rsid w:val="00FD27B8"/>
    <w:rsid w:val="00FD2BE5"/>
    <w:rsid w:val="00FD2D78"/>
    <w:rsid w:val="00FD3117"/>
    <w:rsid w:val="00FD31DF"/>
    <w:rsid w:val="00FD3DF3"/>
    <w:rsid w:val="00FD3EB0"/>
    <w:rsid w:val="00FD416C"/>
    <w:rsid w:val="00FD495F"/>
    <w:rsid w:val="00FD4A0B"/>
    <w:rsid w:val="00FD4C23"/>
    <w:rsid w:val="00FD5140"/>
    <w:rsid w:val="00FD530B"/>
    <w:rsid w:val="00FD585E"/>
    <w:rsid w:val="00FD5AB3"/>
    <w:rsid w:val="00FD5F18"/>
    <w:rsid w:val="00FD61E4"/>
    <w:rsid w:val="00FD63CF"/>
    <w:rsid w:val="00FD68D5"/>
    <w:rsid w:val="00FD6B47"/>
    <w:rsid w:val="00FD72ED"/>
    <w:rsid w:val="00FD7B10"/>
    <w:rsid w:val="00FD7D11"/>
    <w:rsid w:val="00FE028E"/>
    <w:rsid w:val="00FE071F"/>
    <w:rsid w:val="00FE09EF"/>
    <w:rsid w:val="00FE11C1"/>
    <w:rsid w:val="00FE1EC4"/>
    <w:rsid w:val="00FE20DC"/>
    <w:rsid w:val="00FE21A1"/>
    <w:rsid w:val="00FE2296"/>
    <w:rsid w:val="00FE2920"/>
    <w:rsid w:val="00FE2B0E"/>
    <w:rsid w:val="00FE2F21"/>
    <w:rsid w:val="00FE319F"/>
    <w:rsid w:val="00FE3365"/>
    <w:rsid w:val="00FE3753"/>
    <w:rsid w:val="00FE3D73"/>
    <w:rsid w:val="00FE4463"/>
    <w:rsid w:val="00FE4BE6"/>
    <w:rsid w:val="00FE4CB2"/>
    <w:rsid w:val="00FE5030"/>
    <w:rsid w:val="00FE531C"/>
    <w:rsid w:val="00FE54DD"/>
    <w:rsid w:val="00FE557B"/>
    <w:rsid w:val="00FE59E7"/>
    <w:rsid w:val="00FE5AED"/>
    <w:rsid w:val="00FE637A"/>
    <w:rsid w:val="00FE665A"/>
    <w:rsid w:val="00FE69CD"/>
    <w:rsid w:val="00FE75DE"/>
    <w:rsid w:val="00FE79E8"/>
    <w:rsid w:val="00FE7ED6"/>
    <w:rsid w:val="00FF00E7"/>
    <w:rsid w:val="00FF0696"/>
    <w:rsid w:val="00FF0A4B"/>
    <w:rsid w:val="00FF0AC7"/>
    <w:rsid w:val="00FF0EC8"/>
    <w:rsid w:val="00FF17F6"/>
    <w:rsid w:val="00FF1877"/>
    <w:rsid w:val="00FF1AB6"/>
    <w:rsid w:val="00FF1BD5"/>
    <w:rsid w:val="00FF29EC"/>
    <w:rsid w:val="00FF2A4F"/>
    <w:rsid w:val="00FF2AF6"/>
    <w:rsid w:val="00FF2CF4"/>
    <w:rsid w:val="00FF3594"/>
    <w:rsid w:val="00FF3A9D"/>
    <w:rsid w:val="00FF3AB9"/>
    <w:rsid w:val="00FF3C75"/>
    <w:rsid w:val="00FF3E35"/>
    <w:rsid w:val="00FF3FFD"/>
    <w:rsid w:val="00FF42D8"/>
    <w:rsid w:val="00FF4F89"/>
    <w:rsid w:val="00FF502C"/>
    <w:rsid w:val="00FF5234"/>
    <w:rsid w:val="00FF5FC5"/>
    <w:rsid w:val="00FF64DE"/>
    <w:rsid w:val="00FF6ABD"/>
    <w:rsid w:val="00FF7042"/>
    <w:rsid w:val="00FF7BED"/>
    <w:rsid w:val="00FF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F6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926F6"/>
    <w:pPr>
      <w:keepNext/>
      <w:widowControl/>
      <w:tabs>
        <w:tab w:val="num" w:pos="432"/>
      </w:tabs>
      <w:autoSpaceDE/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rsid w:val="00E926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926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E926F6"/>
    <w:rPr>
      <w:rFonts w:ascii="Wingdings" w:eastAsia="Lucida Sans Unicode" w:hAnsi="Wingdings" w:cs="Wingdings"/>
      <w:color w:val="auto"/>
      <w:sz w:val="18"/>
      <w:szCs w:val="18"/>
      <w:lang w:val="ru-RU"/>
    </w:rPr>
  </w:style>
  <w:style w:type="character" w:customStyle="1" w:styleId="WW8Num3z1">
    <w:name w:val="WW8Num3z1"/>
    <w:rsid w:val="00E926F6"/>
    <w:rPr>
      <w:rFonts w:ascii="Courier New" w:hAnsi="Courier New"/>
      <w:sz w:val="20"/>
    </w:rPr>
  </w:style>
  <w:style w:type="character" w:customStyle="1" w:styleId="WW8Num3z2">
    <w:name w:val="WW8Num3z2"/>
    <w:rsid w:val="00E926F6"/>
    <w:rPr>
      <w:rFonts w:ascii="Wingdings" w:hAnsi="Wingdings"/>
      <w:sz w:val="20"/>
    </w:rPr>
  </w:style>
  <w:style w:type="character" w:customStyle="1" w:styleId="WW8Num4z0">
    <w:name w:val="WW8Num4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4z1">
    <w:name w:val="WW8Num4z1"/>
    <w:rsid w:val="00E926F6"/>
    <w:rPr>
      <w:rFonts w:ascii="Courier New" w:eastAsia="Lucida Sans Unicode" w:hAnsi="Courier New" w:cs="Courier New"/>
      <w:color w:val="auto"/>
      <w:sz w:val="20"/>
      <w:szCs w:val="20"/>
      <w:lang w:val="ru-RU"/>
    </w:rPr>
  </w:style>
  <w:style w:type="character" w:customStyle="1" w:styleId="WW8Num4z2">
    <w:name w:val="WW8Num4z2"/>
    <w:rsid w:val="00E926F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5z0">
    <w:name w:val="WW8Num5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5z1">
    <w:name w:val="WW8Num5z1"/>
    <w:rsid w:val="00E926F6"/>
    <w:rPr>
      <w:rFonts w:ascii="Courier New" w:hAnsi="Courier New"/>
      <w:sz w:val="20"/>
    </w:rPr>
  </w:style>
  <w:style w:type="character" w:customStyle="1" w:styleId="WW8Num5z2">
    <w:name w:val="WW8Num5z2"/>
    <w:rsid w:val="00E926F6"/>
    <w:rPr>
      <w:rFonts w:ascii="Wingdings" w:hAnsi="Wingdings"/>
      <w:sz w:val="20"/>
    </w:rPr>
  </w:style>
  <w:style w:type="character" w:customStyle="1" w:styleId="WW8Num6z0">
    <w:name w:val="WW8Num6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7z0">
    <w:name w:val="WW8Num7z0"/>
    <w:rsid w:val="00E926F6"/>
    <w:rPr>
      <w:rFonts w:ascii="Symbol" w:eastAsia="Lucida Sans Unicode" w:hAnsi="Symbol" w:cs="Symbol"/>
      <w:color w:val="auto"/>
      <w:sz w:val="18"/>
      <w:szCs w:val="18"/>
      <w:lang w:val="ru-RU"/>
    </w:rPr>
  </w:style>
  <w:style w:type="character" w:customStyle="1" w:styleId="WW8Num7z1">
    <w:name w:val="WW8Num7z1"/>
    <w:rsid w:val="00E926F6"/>
    <w:rPr>
      <w:rFonts w:ascii="Courier New" w:hAnsi="Courier New"/>
      <w:sz w:val="20"/>
    </w:rPr>
  </w:style>
  <w:style w:type="character" w:customStyle="1" w:styleId="WW8Num7z2">
    <w:name w:val="WW8Num7z2"/>
    <w:rsid w:val="00E926F6"/>
    <w:rPr>
      <w:rFonts w:ascii="Wingdings" w:hAnsi="Wingdings"/>
      <w:sz w:val="20"/>
    </w:rPr>
  </w:style>
  <w:style w:type="character" w:customStyle="1" w:styleId="WW8Num8z0">
    <w:name w:val="WW8Num8z0"/>
    <w:rsid w:val="00E926F6"/>
    <w:rPr>
      <w:rFonts w:ascii="Arial" w:eastAsia="Lucida Sans Unicode" w:hAnsi="Arial" w:cs="Arial"/>
      <w:b/>
      <w:bCs/>
      <w:color w:val="auto"/>
      <w:sz w:val="20"/>
      <w:szCs w:val="20"/>
      <w:lang w:val="ru-RU"/>
    </w:rPr>
  </w:style>
  <w:style w:type="character" w:customStyle="1" w:styleId="WW8Num8z1">
    <w:name w:val="WW8Num8z1"/>
    <w:rsid w:val="00E926F6"/>
    <w:rPr>
      <w:rFonts w:ascii="Courier New" w:hAnsi="Courier New"/>
      <w:sz w:val="20"/>
    </w:rPr>
  </w:style>
  <w:style w:type="character" w:customStyle="1" w:styleId="WW8Num8z2">
    <w:name w:val="WW8Num8z2"/>
    <w:rsid w:val="00E926F6"/>
    <w:rPr>
      <w:rFonts w:ascii="Wingdings" w:hAnsi="Wingdings"/>
      <w:sz w:val="20"/>
    </w:rPr>
  </w:style>
  <w:style w:type="character" w:customStyle="1" w:styleId="WW8Num9z0">
    <w:name w:val="WW8Num9z0"/>
    <w:rsid w:val="00E926F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9z1">
    <w:name w:val="WW8Num9z1"/>
    <w:rsid w:val="00E926F6"/>
    <w:rPr>
      <w:rFonts w:ascii="Courier New" w:hAnsi="Courier New"/>
      <w:sz w:val="20"/>
    </w:rPr>
  </w:style>
  <w:style w:type="character" w:customStyle="1" w:styleId="WW8Num9z2">
    <w:name w:val="WW8Num9z2"/>
    <w:rsid w:val="00E926F6"/>
    <w:rPr>
      <w:rFonts w:ascii="Wingdings" w:hAnsi="Wingdings"/>
      <w:sz w:val="20"/>
    </w:rPr>
  </w:style>
  <w:style w:type="character" w:customStyle="1" w:styleId="WW8Num10z0">
    <w:name w:val="WW8Num10z0"/>
    <w:rsid w:val="00E926F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10z1">
    <w:name w:val="WW8Num10z1"/>
    <w:rsid w:val="00E926F6"/>
    <w:rPr>
      <w:rFonts w:ascii="Courier New" w:hAnsi="Courier New" w:cs="Courier New"/>
    </w:rPr>
  </w:style>
  <w:style w:type="character" w:customStyle="1" w:styleId="WW8Num10z2">
    <w:name w:val="WW8Num10z2"/>
    <w:rsid w:val="00E926F6"/>
    <w:rPr>
      <w:rFonts w:ascii="Wingdings" w:hAnsi="Wingdings"/>
    </w:rPr>
  </w:style>
  <w:style w:type="character" w:customStyle="1" w:styleId="WW8Num11z0">
    <w:name w:val="WW8Num11z0"/>
    <w:rsid w:val="00E926F6"/>
    <w:rPr>
      <w:rFonts w:ascii="Symbol" w:hAnsi="Symbol"/>
    </w:rPr>
  </w:style>
  <w:style w:type="character" w:customStyle="1" w:styleId="WW8Num11z1">
    <w:name w:val="WW8Num11z1"/>
    <w:rsid w:val="00E926F6"/>
    <w:rPr>
      <w:rFonts w:ascii="Courier New" w:hAnsi="Courier New" w:cs="Courier New"/>
    </w:rPr>
  </w:style>
  <w:style w:type="character" w:customStyle="1" w:styleId="WW8Num11z2">
    <w:name w:val="WW8Num11z2"/>
    <w:rsid w:val="00E926F6"/>
    <w:rPr>
      <w:rFonts w:ascii="Wingdings" w:hAnsi="Wingdings"/>
    </w:rPr>
  </w:style>
  <w:style w:type="character" w:customStyle="1" w:styleId="WW8Num12z0">
    <w:name w:val="WW8Num12z0"/>
    <w:rsid w:val="00E926F6"/>
    <w:rPr>
      <w:rFonts w:ascii="Symbol" w:hAnsi="Symbol"/>
      <w:sz w:val="20"/>
    </w:rPr>
  </w:style>
  <w:style w:type="character" w:customStyle="1" w:styleId="WW8Num12z1">
    <w:name w:val="WW8Num12z1"/>
    <w:rsid w:val="00E926F6"/>
    <w:rPr>
      <w:rFonts w:ascii="Courier New" w:hAnsi="Courier New"/>
      <w:sz w:val="20"/>
    </w:rPr>
  </w:style>
  <w:style w:type="character" w:customStyle="1" w:styleId="WW8Num12z2">
    <w:name w:val="WW8Num12z2"/>
    <w:rsid w:val="00E926F6"/>
    <w:rPr>
      <w:rFonts w:ascii="Wingdings" w:hAnsi="Wingdings"/>
      <w:sz w:val="20"/>
    </w:rPr>
  </w:style>
  <w:style w:type="character" w:customStyle="1" w:styleId="WW8Num13z0">
    <w:name w:val="WW8Num13z0"/>
    <w:rsid w:val="00E926F6"/>
    <w:rPr>
      <w:rFonts w:ascii="Symbol" w:hAnsi="Symbol"/>
    </w:rPr>
  </w:style>
  <w:style w:type="character" w:customStyle="1" w:styleId="WW8Num13z1">
    <w:name w:val="WW8Num13z1"/>
    <w:rsid w:val="00E926F6"/>
    <w:rPr>
      <w:rFonts w:ascii="Courier New" w:hAnsi="Courier New" w:cs="Courier New"/>
    </w:rPr>
  </w:style>
  <w:style w:type="character" w:customStyle="1" w:styleId="WW8Num13z2">
    <w:name w:val="WW8Num13z2"/>
    <w:rsid w:val="00E926F6"/>
    <w:rPr>
      <w:rFonts w:ascii="Wingdings" w:hAnsi="Wingdings"/>
    </w:rPr>
  </w:style>
  <w:style w:type="character" w:customStyle="1" w:styleId="WW8Num14z0">
    <w:name w:val="WW8Num14z0"/>
    <w:rsid w:val="00E926F6"/>
    <w:rPr>
      <w:rFonts w:ascii="Symbol" w:hAnsi="Symbol"/>
    </w:rPr>
  </w:style>
  <w:style w:type="character" w:customStyle="1" w:styleId="WW8Num14z1">
    <w:name w:val="WW8Num14z1"/>
    <w:rsid w:val="00E926F6"/>
    <w:rPr>
      <w:rFonts w:ascii="Courier New" w:hAnsi="Courier New" w:cs="Courier New"/>
    </w:rPr>
  </w:style>
  <w:style w:type="character" w:customStyle="1" w:styleId="WW8Num14z2">
    <w:name w:val="WW8Num14z2"/>
    <w:rsid w:val="00E926F6"/>
    <w:rPr>
      <w:rFonts w:ascii="Wingdings" w:hAnsi="Wingdings"/>
    </w:rPr>
  </w:style>
  <w:style w:type="character" w:customStyle="1" w:styleId="WW8Num15z0">
    <w:name w:val="WW8Num15z0"/>
    <w:rsid w:val="00E926F6"/>
    <w:rPr>
      <w:rFonts w:ascii="Symbol" w:hAnsi="Symbol"/>
    </w:rPr>
  </w:style>
  <w:style w:type="character" w:customStyle="1" w:styleId="WW8Num15z1">
    <w:name w:val="WW8Num15z1"/>
    <w:rsid w:val="00E926F6"/>
    <w:rPr>
      <w:rFonts w:ascii="Courier New" w:hAnsi="Courier New" w:cs="Courier New"/>
    </w:rPr>
  </w:style>
  <w:style w:type="character" w:customStyle="1" w:styleId="WW8Num15z2">
    <w:name w:val="WW8Num15z2"/>
    <w:rsid w:val="00E926F6"/>
    <w:rPr>
      <w:rFonts w:ascii="Wingdings" w:hAnsi="Wingdings"/>
    </w:rPr>
  </w:style>
  <w:style w:type="character" w:customStyle="1" w:styleId="WW8Num17z0">
    <w:name w:val="WW8Num17z0"/>
    <w:rsid w:val="00E926F6"/>
    <w:rPr>
      <w:rFonts w:ascii="Symbol" w:hAnsi="Symbol"/>
    </w:rPr>
  </w:style>
  <w:style w:type="character" w:customStyle="1" w:styleId="WW8Num17z1">
    <w:name w:val="WW8Num17z1"/>
    <w:rsid w:val="00E926F6"/>
    <w:rPr>
      <w:rFonts w:ascii="Courier New" w:hAnsi="Courier New" w:cs="Courier New"/>
    </w:rPr>
  </w:style>
  <w:style w:type="character" w:customStyle="1" w:styleId="WW8Num17z2">
    <w:name w:val="WW8Num17z2"/>
    <w:rsid w:val="00E926F6"/>
    <w:rPr>
      <w:rFonts w:ascii="Wingdings" w:hAnsi="Wingdings"/>
    </w:rPr>
  </w:style>
  <w:style w:type="character" w:customStyle="1" w:styleId="WW8Num19z0">
    <w:name w:val="WW8Num19z0"/>
    <w:rsid w:val="00E926F6"/>
    <w:rPr>
      <w:rFonts w:ascii="Symbol" w:hAnsi="Symbol"/>
    </w:rPr>
  </w:style>
  <w:style w:type="character" w:customStyle="1" w:styleId="WW8Num19z1">
    <w:name w:val="WW8Num19z1"/>
    <w:rsid w:val="00E926F6"/>
    <w:rPr>
      <w:rFonts w:ascii="Courier New" w:hAnsi="Courier New" w:cs="Courier New"/>
    </w:rPr>
  </w:style>
  <w:style w:type="character" w:customStyle="1" w:styleId="WW8Num19z2">
    <w:name w:val="WW8Num19z2"/>
    <w:rsid w:val="00E926F6"/>
    <w:rPr>
      <w:rFonts w:ascii="Wingdings" w:hAnsi="Wingdings"/>
    </w:rPr>
  </w:style>
  <w:style w:type="character" w:customStyle="1" w:styleId="WW8Num20z0">
    <w:name w:val="WW8Num20z0"/>
    <w:rsid w:val="00E926F6"/>
    <w:rPr>
      <w:rFonts w:ascii="Symbol" w:hAnsi="Symbol"/>
    </w:rPr>
  </w:style>
  <w:style w:type="character" w:customStyle="1" w:styleId="WW8Num20z1">
    <w:name w:val="WW8Num20z1"/>
    <w:rsid w:val="00E926F6"/>
    <w:rPr>
      <w:rFonts w:ascii="Courier New" w:hAnsi="Courier New" w:cs="Courier New"/>
    </w:rPr>
  </w:style>
  <w:style w:type="character" w:customStyle="1" w:styleId="WW8Num20z2">
    <w:name w:val="WW8Num20z2"/>
    <w:rsid w:val="00E926F6"/>
    <w:rPr>
      <w:rFonts w:ascii="Wingdings" w:hAnsi="Wingdings"/>
    </w:rPr>
  </w:style>
  <w:style w:type="character" w:customStyle="1" w:styleId="WW8Num21z0">
    <w:name w:val="WW8Num21z0"/>
    <w:rsid w:val="00E926F6"/>
    <w:rPr>
      <w:rFonts w:ascii="Symbol" w:hAnsi="Symbol"/>
      <w:sz w:val="20"/>
    </w:rPr>
  </w:style>
  <w:style w:type="character" w:customStyle="1" w:styleId="WW8Num21z1">
    <w:name w:val="WW8Num21z1"/>
    <w:rsid w:val="00E926F6"/>
    <w:rPr>
      <w:rFonts w:ascii="Courier New" w:hAnsi="Courier New" w:cs="Courier New"/>
    </w:rPr>
  </w:style>
  <w:style w:type="character" w:customStyle="1" w:styleId="WW8Num21z2">
    <w:name w:val="WW8Num21z2"/>
    <w:rsid w:val="00E926F6"/>
    <w:rPr>
      <w:rFonts w:ascii="Wingdings" w:hAnsi="Wingdings"/>
    </w:rPr>
  </w:style>
  <w:style w:type="character" w:customStyle="1" w:styleId="WW8Num22z0">
    <w:name w:val="WW8Num22z0"/>
    <w:rsid w:val="00E926F6"/>
    <w:rPr>
      <w:rFonts w:ascii="Symbol" w:eastAsia="Times New Roman" w:hAnsi="Symbol" w:cs="Times New Roman"/>
    </w:rPr>
  </w:style>
  <w:style w:type="character" w:customStyle="1" w:styleId="WW8Num22z1">
    <w:name w:val="WW8Num22z1"/>
    <w:rsid w:val="00E926F6"/>
    <w:rPr>
      <w:rFonts w:ascii="Courier New" w:hAnsi="Courier New" w:cs="Courier New"/>
    </w:rPr>
  </w:style>
  <w:style w:type="character" w:customStyle="1" w:styleId="WW8Num22z2">
    <w:name w:val="WW8Num22z2"/>
    <w:rsid w:val="00E926F6"/>
    <w:rPr>
      <w:rFonts w:ascii="Wingdings" w:hAnsi="Wingdings"/>
    </w:rPr>
  </w:style>
  <w:style w:type="character" w:customStyle="1" w:styleId="WW8Num23z0">
    <w:name w:val="WW8Num23z0"/>
    <w:rsid w:val="00E926F6"/>
    <w:rPr>
      <w:rFonts w:ascii="Wingdings" w:hAnsi="Wingdings"/>
    </w:rPr>
  </w:style>
  <w:style w:type="character" w:customStyle="1" w:styleId="WW8Num23z1">
    <w:name w:val="WW8Num23z1"/>
    <w:rsid w:val="00E926F6"/>
    <w:rPr>
      <w:rFonts w:ascii="Courier New" w:hAnsi="Courier New"/>
      <w:sz w:val="20"/>
    </w:rPr>
  </w:style>
  <w:style w:type="character" w:customStyle="1" w:styleId="WW8Num23z2">
    <w:name w:val="WW8Num23z2"/>
    <w:rsid w:val="00E926F6"/>
    <w:rPr>
      <w:rFonts w:ascii="Wingdings" w:hAnsi="Wingdings"/>
      <w:sz w:val="20"/>
    </w:rPr>
  </w:style>
  <w:style w:type="character" w:customStyle="1" w:styleId="WW8Num24z0">
    <w:name w:val="WW8Num24z0"/>
    <w:rsid w:val="00E926F6"/>
    <w:rPr>
      <w:rFonts w:ascii="Symbol" w:hAnsi="Symbol"/>
    </w:rPr>
  </w:style>
  <w:style w:type="character" w:customStyle="1" w:styleId="WW8Num24z1">
    <w:name w:val="WW8Num24z1"/>
    <w:rsid w:val="00E926F6"/>
    <w:rPr>
      <w:rFonts w:ascii="Courier New" w:hAnsi="Courier New" w:cs="Courier New"/>
    </w:rPr>
  </w:style>
  <w:style w:type="character" w:customStyle="1" w:styleId="WW8Num24z2">
    <w:name w:val="WW8Num24z2"/>
    <w:rsid w:val="00E926F6"/>
    <w:rPr>
      <w:rFonts w:ascii="Wingdings" w:hAnsi="Wingdings"/>
    </w:rPr>
  </w:style>
  <w:style w:type="character" w:customStyle="1" w:styleId="WW8Num25z0">
    <w:name w:val="WW8Num25z0"/>
    <w:rsid w:val="00E926F6"/>
    <w:rPr>
      <w:rFonts w:ascii="Symbol" w:hAnsi="Symbol"/>
      <w:sz w:val="20"/>
    </w:rPr>
  </w:style>
  <w:style w:type="character" w:customStyle="1" w:styleId="WW8Num26z0">
    <w:name w:val="WW8Num26z0"/>
    <w:rsid w:val="00E926F6"/>
    <w:rPr>
      <w:rFonts w:ascii="Symbol" w:hAnsi="Symbol"/>
      <w:sz w:val="20"/>
    </w:rPr>
  </w:style>
  <w:style w:type="character" w:customStyle="1" w:styleId="WW8Num26z1">
    <w:name w:val="WW8Num26z1"/>
    <w:rsid w:val="00E926F6"/>
    <w:rPr>
      <w:rFonts w:ascii="Courier New" w:hAnsi="Courier New"/>
      <w:sz w:val="20"/>
    </w:rPr>
  </w:style>
  <w:style w:type="character" w:customStyle="1" w:styleId="WW8Num26z2">
    <w:name w:val="WW8Num26z2"/>
    <w:rsid w:val="00E926F6"/>
    <w:rPr>
      <w:rFonts w:ascii="Wingdings" w:hAnsi="Wingdings"/>
      <w:sz w:val="20"/>
    </w:rPr>
  </w:style>
  <w:style w:type="character" w:customStyle="1" w:styleId="WW8Num27z0">
    <w:name w:val="WW8Num27z0"/>
    <w:rsid w:val="00E926F6"/>
    <w:rPr>
      <w:rFonts w:ascii="Symbol" w:hAnsi="Symbol"/>
    </w:rPr>
  </w:style>
  <w:style w:type="character" w:customStyle="1" w:styleId="WW8Num27z1">
    <w:name w:val="WW8Num27z1"/>
    <w:rsid w:val="00E926F6"/>
    <w:rPr>
      <w:rFonts w:ascii="Courier New" w:hAnsi="Courier New" w:cs="Courier New"/>
    </w:rPr>
  </w:style>
  <w:style w:type="character" w:customStyle="1" w:styleId="WW8Num27z2">
    <w:name w:val="WW8Num27z2"/>
    <w:rsid w:val="00E926F6"/>
    <w:rPr>
      <w:rFonts w:ascii="Wingdings" w:hAnsi="Wingdings"/>
    </w:rPr>
  </w:style>
  <w:style w:type="character" w:customStyle="1" w:styleId="WW8Num29z0">
    <w:name w:val="WW8Num29z0"/>
    <w:rsid w:val="00E926F6"/>
    <w:rPr>
      <w:rFonts w:ascii="Symbol" w:hAnsi="Symbol"/>
    </w:rPr>
  </w:style>
  <w:style w:type="character" w:customStyle="1" w:styleId="WW8Num29z1">
    <w:name w:val="WW8Num29z1"/>
    <w:rsid w:val="00E926F6"/>
    <w:rPr>
      <w:rFonts w:ascii="Courier New" w:hAnsi="Courier New" w:cs="Courier New"/>
    </w:rPr>
  </w:style>
  <w:style w:type="character" w:customStyle="1" w:styleId="WW8Num29z2">
    <w:name w:val="WW8Num29z2"/>
    <w:rsid w:val="00E926F6"/>
    <w:rPr>
      <w:rFonts w:ascii="Wingdings" w:hAnsi="Wingdings"/>
    </w:rPr>
  </w:style>
  <w:style w:type="character" w:customStyle="1" w:styleId="WW8Num30z0">
    <w:name w:val="WW8Num30z0"/>
    <w:rsid w:val="00E926F6"/>
    <w:rPr>
      <w:rFonts w:ascii="Symbol" w:hAnsi="Symbol"/>
    </w:rPr>
  </w:style>
  <w:style w:type="character" w:customStyle="1" w:styleId="WW8Num30z1">
    <w:name w:val="WW8Num30z1"/>
    <w:rsid w:val="00E926F6"/>
    <w:rPr>
      <w:rFonts w:ascii="Courier New" w:hAnsi="Courier New" w:cs="Courier New"/>
    </w:rPr>
  </w:style>
  <w:style w:type="character" w:customStyle="1" w:styleId="WW8Num30z2">
    <w:name w:val="WW8Num30z2"/>
    <w:rsid w:val="00E926F6"/>
    <w:rPr>
      <w:rFonts w:ascii="Wingdings" w:hAnsi="Wingdings"/>
    </w:rPr>
  </w:style>
  <w:style w:type="character" w:customStyle="1" w:styleId="4">
    <w:name w:val="Основной шрифт абзаца4"/>
    <w:rsid w:val="00E926F6"/>
  </w:style>
  <w:style w:type="character" w:customStyle="1" w:styleId="WW8Num6z1">
    <w:name w:val="WW8Num6z1"/>
    <w:rsid w:val="00E926F6"/>
    <w:rPr>
      <w:rFonts w:ascii="Courier New" w:hAnsi="Courier New" w:cs="Courier New"/>
    </w:rPr>
  </w:style>
  <w:style w:type="character" w:customStyle="1" w:styleId="WW8Num6z2">
    <w:name w:val="WW8Num6z2"/>
    <w:rsid w:val="00E926F6"/>
    <w:rPr>
      <w:rFonts w:ascii="Wingdings" w:hAnsi="Wingdings"/>
    </w:rPr>
  </w:style>
  <w:style w:type="character" w:customStyle="1" w:styleId="WW8Num10z3">
    <w:name w:val="WW8Num10z3"/>
    <w:rsid w:val="00E926F6"/>
    <w:rPr>
      <w:rFonts w:ascii="Symbol" w:hAnsi="Symbol"/>
    </w:rPr>
  </w:style>
  <w:style w:type="character" w:customStyle="1" w:styleId="WW8Num18z0">
    <w:name w:val="WW8Num18z0"/>
    <w:rsid w:val="00E926F6"/>
    <w:rPr>
      <w:rFonts w:ascii="Symbol" w:eastAsia="Times New Roman" w:hAnsi="Symbol" w:cs="Times New Roman"/>
      <w:sz w:val="28"/>
    </w:rPr>
  </w:style>
  <w:style w:type="character" w:customStyle="1" w:styleId="WW8Num18z1">
    <w:name w:val="WW8Num18z1"/>
    <w:rsid w:val="00E926F6"/>
    <w:rPr>
      <w:rFonts w:ascii="Courier New" w:hAnsi="Courier New" w:cs="Courier New"/>
    </w:rPr>
  </w:style>
  <w:style w:type="character" w:customStyle="1" w:styleId="WW8Num18z2">
    <w:name w:val="WW8Num18z2"/>
    <w:rsid w:val="00E926F6"/>
    <w:rPr>
      <w:rFonts w:ascii="Wingdings" w:hAnsi="Wingdings"/>
    </w:rPr>
  </w:style>
  <w:style w:type="character" w:customStyle="1" w:styleId="WW8Num18z3">
    <w:name w:val="WW8Num18z3"/>
    <w:rsid w:val="00E926F6"/>
    <w:rPr>
      <w:rFonts w:ascii="Symbol" w:hAnsi="Symbol"/>
    </w:rPr>
  </w:style>
  <w:style w:type="character" w:customStyle="1" w:styleId="WW8Num22z3">
    <w:name w:val="WW8Num22z3"/>
    <w:rsid w:val="00E926F6"/>
    <w:rPr>
      <w:rFonts w:ascii="Symbol" w:hAnsi="Symbol"/>
    </w:rPr>
  </w:style>
  <w:style w:type="character" w:customStyle="1" w:styleId="30">
    <w:name w:val="Основной шрифт абзаца3"/>
    <w:rsid w:val="00E926F6"/>
  </w:style>
  <w:style w:type="character" w:customStyle="1" w:styleId="Absatz-Standardschriftart">
    <w:name w:val="Absatz-Standardschriftart"/>
    <w:rsid w:val="00E926F6"/>
  </w:style>
  <w:style w:type="character" w:customStyle="1" w:styleId="WW-Absatz-Standardschriftart">
    <w:name w:val="WW-Absatz-Standardschriftart"/>
    <w:rsid w:val="00E926F6"/>
  </w:style>
  <w:style w:type="character" w:customStyle="1" w:styleId="WW-Absatz-Standardschriftart1">
    <w:name w:val="WW-Absatz-Standardschriftart1"/>
    <w:rsid w:val="00E926F6"/>
  </w:style>
  <w:style w:type="character" w:customStyle="1" w:styleId="WW-Absatz-Standardschriftart11">
    <w:name w:val="WW-Absatz-Standardschriftart11"/>
    <w:rsid w:val="00E926F6"/>
  </w:style>
  <w:style w:type="character" w:customStyle="1" w:styleId="WW-Absatz-Standardschriftart111">
    <w:name w:val="WW-Absatz-Standardschriftart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">
    <w:name w:val="WW-Absatz-Standardschriftart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8Num2z0">
    <w:name w:val="WW8Num2z0"/>
    <w:rsid w:val="00E926F6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">
    <w:name w:val="WW-Absatz-Standardschriftart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">
    <w:name w:val="WW-Absatz-Standardschriftart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">
    <w:name w:val="WW-Absatz-Standardschriftart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">
    <w:name w:val="WW-Absatz-Standardschriftart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">
    <w:name w:val="WW-Absatz-Standardschriftart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">
    <w:name w:val="WW-Absatz-Standardschriftart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">
    <w:name w:val="WW-Absatz-Standardschriftart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">
    <w:name w:val="WW-Absatz-Standardschriftart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">
    <w:name w:val="WW-Absatz-Standardschriftart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">
    <w:name w:val="WW-Absatz-Standardschriftart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">
    <w:name w:val="WW-Absatz-Standardschriftart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">
    <w:name w:val="WW-Absatz-Standardschriftart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">
    <w:name w:val="WW-Absatz-Standardschriftart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">
    <w:name w:val="WW-Absatz-Standardschriftart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">
    <w:name w:val="WW-Absatz-Standardschriftart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">
    <w:name w:val="WW-Absatz-Standardschriftart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">
    <w:name w:val="WW-Absatz-Standardschriftart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">
    <w:name w:val="WW-Absatz-Standardschriftart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">
    <w:name w:val="WW-Absatz-Standardschriftart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">
    <w:name w:val="WW-Absatz-Standardschriftart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">
    <w:name w:val="WW-Absatz-Standardschriftart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">
    <w:name w:val="WW-Absatz-Standardschriftart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">
    <w:name w:val="WW-Absatz-Standardschriftart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">
    <w:name w:val="WW-Absatz-Standardschriftart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">
    <w:name w:val="WW-Absatz-Standardschriftart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">
    <w:name w:val="WW-Absatz-Standardschriftart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">
    <w:name w:val="WW-Absatz-Standardschriftart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">
    <w:name w:val="WW-Absatz-Standardschriftart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">
    <w:name w:val="WW-Absatz-Standardschriftart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">
    <w:name w:val="WW-Absatz-Standardschriftart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">
    <w:name w:val="WW-Absatz-Standardschriftart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">
    <w:name w:val="WW-Absatz-Standardschriftart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">
    <w:name w:val="WW-Absatz-Standardschriftart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">
    <w:name w:val="WW-Absatz-Standardschriftart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">
    <w:name w:val="WW-Absatz-Standardschriftart1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">
    <w:name w:val="WW-Absatz-Standardschriftart11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1">
    <w:name w:val="WW-Absatz-Standardschriftart111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11">
    <w:name w:val="WW-Absatz-Standardschriftart1111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8Num1z0">
    <w:name w:val="WW8Num1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20">
    <w:name w:val="Основной шрифт абзаца2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StrongEmphasis">
    <w:name w:val="Strong Emphasis"/>
    <w:rsid w:val="00E926F6"/>
    <w:rPr>
      <w:rFonts w:ascii="Arial" w:eastAsia="Lucida Sans Unicode" w:hAnsi="Arial" w:cs="Arial"/>
      <w:b/>
      <w:bCs/>
      <w:color w:val="auto"/>
      <w:sz w:val="20"/>
      <w:szCs w:val="20"/>
      <w:lang w:val="ru-RU"/>
    </w:rPr>
  </w:style>
  <w:style w:type="character" w:customStyle="1" w:styleId="Internetlink">
    <w:name w:val="Internet link"/>
    <w:rsid w:val="00E926F6"/>
    <w:rPr>
      <w:rFonts w:ascii="Arial" w:eastAsia="Lucida Sans Unicode" w:hAnsi="Arial" w:cs="Arial"/>
      <w:color w:val="0000FF"/>
      <w:sz w:val="20"/>
      <w:szCs w:val="20"/>
      <w:u w:val="single"/>
      <w:lang w:val="ru-RU"/>
    </w:rPr>
  </w:style>
  <w:style w:type="character" w:customStyle="1" w:styleId="BulletSymbols">
    <w:name w:val="Bullet Symbols"/>
    <w:rsid w:val="00E926F6"/>
    <w:rPr>
      <w:rFonts w:ascii="OpenSymbol" w:eastAsia="OpenSymbol" w:hAnsi="OpenSymbol" w:cs="OpenSymbol"/>
      <w:color w:val="auto"/>
      <w:sz w:val="20"/>
      <w:szCs w:val="20"/>
      <w:lang w:val="ru-RU"/>
    </w:rPr>
  </w:style>
  <w:style w:type="character" w:styleId="a3">
    <w:name w:val="Emphasis"/>
    <w:uiPriority w:val="20"/>
    <w:qFormat/>
    <w:rsid w:val="00E926F6"/>
    <w:rPr>
      <w:rFonts w:ascii="Arial" w:eastAsia="Lucida Sans Unicode" w:hAnsi="Arial" w:cs="Arial"/>
      <w:i/>
      <w:iCs/>
      <w:color w:val="auto"/>
      <w:sz w:val="20"/>
      <w:szCs w:val="20"/>
      <w:lang w:val="ru-RU"/>
    </w:rPr>
  </w:style>
  <w:style w:type="character" w:customStyle="1" w:styleId="WW8NumSt1z0">
    <w:name w:val="WW8NumSt1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10">
    <w:name w:val="Основной шрифт абзаца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FootnoteSymbol">
    <w:name w:val="Footnote Symbol"/>
    <w:rsid w:val="00E926F6"/>
    <w:rPr>
      <w:rFonts w:ascii="Arial" w:eastAsia="Lucida Sans Unicode" w:hAnsi="Arial" w:cs="Arial"/>
      <w:color w:val="auto"/>
      <w:position w:val="8"/>
      <w:sz w:val="20"/>
      <w:szCs w:val="20"/>
      <w:lang w:val="ru-RU"/>
    </w:rPr>
  </w:style>
  <w:style w:type="character" w:customStyle="1" w:styleId="a4">
    <w:name w:val="Символ нумерации"/>
    <w:rsid w:val="00E926F6"/>
  </w:style>
  <w:style w:type="character" w:customStyle="1" w:styleId="a5">
    <w:name w:val="Маркеры списка"/>
    <w:rsid w:val="00E926F6"/>
    <w:rPr>
      <w:rFonts w:ascii="OpenSymbol" w:eastAsia="OpenSymbol" w:hAnsi="OpenSymbol" w:cs="OpenSymbol"/>
    </w:rPr>
  </w:style>
  <w:style w:type="character" w:styleId="a6">
    <w:name w:val="Hyperlink"/>
    <w:semiHidden/>
    <w:rsid w:val="00E926F6"/>
    <w:rPr>
      <w:color w:val="000080"/>
      <w:u w:val="single"/>
    </w:rPr>
  </w:style>
  <w:style w:type="character" w:customStyle="1" w:styleId="11">
    <w:name w:val="Заголовок 1 Знак"/>
    <w:rsid w:val="00E926F6"/>
    <w:rPr>
      <w:sz w:val="28"/>
    </w:rPr>
  </w:style>
  <w:style w:type="character" w:customStyle="1" w:styleId="21">
    <w:name w:val="Заголовок 2 Знак"/>
    <w:rsid w:val="00E926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Strong"/>
    <w:uiPriority w:val="22"/>
    <w:qFormat/>
    <w:rsid w:val="00E926F6"/>
    <w:rPr>
      <w:b/>
      <w:bCs/>
    </w:rPr>
  </w:style>
  <w:style w:type="character" w:customStyle="1" w:styleId="a8">
    <w:name w:val="Основной текст Знак"/>
    <w:rsid w:val="00E926F6"/>
    <w:rPr>
      <w:sz w:val="28"/>
      <w:szCs w:val="28"/>
    </w:rPr>
  </w:style>
  <w:style w:type="character" w:customStyle="1" w:styleId="a9">
    <w:name w:val="Название Знак"/>
    <w:rsid w:val="00E926F6"/>
    <w:rPr>
      <w:rFonts w:ascii="Arial" w:eastAsia="Lucida Sans Unicode" w:hAnsi="Arial" w:cs="Arial"/>
      <w:sz w:val="28"/>
      <w:szCs w:val="28"/>
    </w:rPr>
  </w:style>
  <w:style w:type="character" w:customStyle="1" w:styleId="31">
    <w:name w:val="Заголовок 3 Знак"/>
    <w:rsid w:val="00E926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Источник и дата 2"/>
    <w:rsid w:val="00E926F6"/>
    <w:rPr>
      <w:rFonts w:ascii="Arial" w:hAnsi="Arial"/>
      <w:sz w:val="16"/>
      <w:lang w:val="ru-RU" w:eastAsia="ar-SA" w:bidi="ar-SA"/>
    </w:rPr>
  </w:style>
  <w:style w:type="paragraph" w:customStyle="1" w:styleId="aa">
    <w:name w:val="Заголовок"/>
    <w:basedOn w:val="a"/>
    <w:next w:val="ab"/>
    <w:rsid w:val="00E92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E926F6"/>
    <w:pPr>
      <w:jc w:val="both"/>
    </w:pPr>
    <w:rPr>
      <w:sz w:val="28"/>
      <w:szCs w:val="28"/>
    </w:rPr>
  </w:style>
  <w:style w:type="paragraph" w:styleId="ac">
    <w:name w:val="List"/>
    <w:basedOn w:val="ab"/>
    <w:semiHidden/>
    <w:rsid w:val="00E926F6"/>
    <w:rPr>
      <w:rFonts w:ascii="Arial" w:hAnsi="Arial" w:cs="Arial"/>
    </w:rPr>
  </w:style>
  <w:style w:type="paragraph" w:customStyle="1" w:styleId="32">
    <w:name w:val="Название3"/>
    <w:basedOn w:val="a"/>
    <w:rsid w:val="00E926F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rsid w:val="00E926F6"/>
    <w:pPr>
      <w:suppressLineNumbers/>
    </w:pPr>
    <w:rPr>
      <w:rFonts w:ascii="Arial" w:hAnsi="Arial" w:cs="Tahoma"/>
    </w:rPr>
  </w:style>
  <w:style w:type="paragraph" w:customStyle="1" w:styleId="23">
    <w:name w:val="Название2"/>
    <w:basedOn w:val="a"/>
    <w:rsid w:val="00E926F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4">
    <w:name w:val="Указатель2"/>
    <w:basedOn w:val="a"/>
    <w:rsid w:val="00E926F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926F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E926F6"/>
    <w:pPr>
      <w:suppressLineNumbers/>
    </w:pPr>
    <w:rPr>
      <w:rFonts w:ascii="Arial" w:hAnsi="Arial" w:cs="Tahoma"/>
    </w:rPr>
  </w:style>
  <w:style w:type="paragraph" w:styleId="ad">
    <w:name w:val="Title"/>
    <w:basedOn w:val="a"/>
    <w:next w:val="ab"/>
    <w:qFormat/>
    <w:rsid w:val="00E926F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e">
    <w:name w:val="Subtitle"/>
    <w:basedOn w:val="WW-Title"/>
    <w:next w:val="ab"/>
    <w:qFormat/>
    <w:rsid w:val="00E926F6"/>
    <w:pPr>
      <w:jc w:val="center"/>
    </w:pPr>
    <w:rPr>
      <w:i/>
      <w:iCs/>
    </w:rPr>
  </w:style>
  <w:style w:type="paragraph" w:customStyle="1" w:styleId="WW-Title">
    <w:name w:val="WW-Title"/>
    <w:basedOn w:val="a"/>
    <w:next w:val="ab"/>
    <w:rsid w:val="00E926F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14">
    <w:name w:val="Название объекта1"/>
    <w:basedOn w:val="a"/>
    <w:rsid w:val="00E926F6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E926F6"/>
    <w:rPr>
      <w:rFonts w:ascii="Arial" w:hAnsi="Arial" w:cs="Arial"/>
    </w:rPr>
  </w:style>
  <w:style w:type="paragraph" w:customStyle="1" w:styleId="40">
    <w:name w:val="Название4"/>
    <w:basedOn w:val="a"/>
    <w:next w:val="ab"/>
    <w:rsid w:val="00E926F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a"/>
    <w:rsid w:val="00E926F6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rsid w:val="00E926F6"/>
    <w:rPr>
      <w:rFonts w:ascii="Arial" w:hAnsi="Arial" w:cs="Arial"/>
    </w:rPr>
  </w:style>
  <w:style w:type="paragraph" w:customStyle="1" w:styleId="WW-caption1">
    <w:name w:val="WW-caption1"/>
    <w:basedOn w:val="a"/>
    <w:rsid w:val="00E926F6"/>
    <w:pPr>
      <w:spacing w:before="120" w:after="120"/>
    </w:pPr>
    <w:rPr>
      <w:rFonts w:ascii="Arial" w:hAnsi="Arial" w:cs="Arial"/>
      <w:i/>
      <w:iCs/>
    </w:rPr>
  </w:style>
  <w:style w:type="paragraph" w:customStyle="1" w:styleId="WW-Index1">
    <w:name w:val="WW-Index1"/>
    <w:basedOn w:val="a"/>
    <w:rsid w:val="00E926F6"/>
    <w:rPr>
      <w:rFonts w:ascii="Arial" w:hAnsi="Arial" w:cs="Arial"/>
    </w:rPr>
  </w:style>
  <w:style w:type="paragraph" w:customStyle="1" w:styleId="110">
    <w:name w:val="Заголовок 11"/>
    <w:basedOn w:val="a"/>
    <w:next w:val="a"/>
    <w:rsid w:val="00E926F6"/>
    <w:pPr>
      <w:keepNext/>
      <w:tabs>
        <w:tab w:val="num" w:pos="432"/>
      </w:tabs>
      <w:ind w:left="432" w:hanging="432"/>
    </w:pPr>
    <w:rPr>
      <w:sz w:val="28"/>
      <w:szCs w:val="28"/>
    </w:rPr>
  </w:style>
  <w:style w:type="paragraph" w:customStyle="1" w:styleId="210">
    <w:name w:val="Заголовок 21"/>
    <w:basedOn w:val="a"/>
    <w:next w:val="a"/>
    <w:rsid w:val="00E926F6"/>
    <w:pPr>
      <w:keepNext/>
      <w:tabs>
        <w:tab w:val="num" w:pos="576"/>
      </w:tabs>
      <w:ind w:left="601"/>
      <w:jc w:val="both"/>
      <w:outlineLvl w:val="1"/>
    </w:pPr>
    <w:rPr>
      <w:b/>
      <w:bCs/>
      <w:iCs/>
      <w:sz w:val="28"/>
      <w:szCs w:val="28"/>
    </w:rPr>
  </w:style>
  <w:style w:type="paragraph" w:customStyle="1" w:styleId="310">
    <w:name w:val="Заголовок 31"/>
    <w:basedOn w:val="a"/>
    <w:next w:val="a"/>
    <w:rsid w:val="00E926F6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WW-Title1">
    <w:name w:val="WW-Title1"/>
    <w:basedOn w:val="WW-Title"/>
    <w:next w:val="ae"/>
    <w:rsid w:val="00E926F6"/>
  </w:style>
  <w:style w:type="paragraph" w:styleId="af">
    <w:name w:val="Balloon Text"/>
    <w:basedOn w:val="a"/>
    <w:rsid w:val="00E926F6"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rsid w:val="00E926F6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E926F6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rsid w:val="00E926F6"/>
    <w:pPr>
      <w:spacing w:before="100" w:after="100"/>
    </w:pPr>
    <w:rPr>
      <w:sz w:val="24"/>
      <w:szCs w:val="24"/>
    </w:rPr>
  </w:style>
  <w:style w:type="paragraph" w:customStyle="1" w:styleId="ConsNormal">
    <w:name w:val="ConsNormal"/>
    <w:rsid w:val="00E926F6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f1">
    <w:name w:val="Body Text Indent"/>
    <w:basedOn w:val="a"/>
    <w:semiHidden/>
    <w:rsid w:val="00E926F6"/>
    <w:pPr>
      <w:spacing w:after="120"/>
      <w:ind w:left="283"/>
    </w:pPr>
  </w:style>
  <w:style w:type="paragraph" w:customStyle="1" w:styleId="220">
    <w:name w:val="Основной текст 22"/>
    <w:basedOn w:val="a"/>
    <w:rsid w:val="00E926F6"/>
    <w:pPr>
      <w:spacing w:after="120" w:line="480" w:lineRule="auto"/>
    </w:pPr>
  </w:style>
  <w:style w:type="paragraph" w:customStyle="1" w:styleId="221">
    <w:name w:val="Основной текст с отступом 22"/>
    <w:basedOn w:val="a"/>
    <w:rsid w:val="00E926F6"/>
    <w:pPr>
      <w:spacing w:after="120" w:line="480" w:lineRule="auto"/>
      <w:ind w:left="283"/>
    </w:pPr>
  </w:style>
  <w:style w:type="paragraph" w:customStyle="1" w:styleId="320">
    <w:name w:val="Основной текст 32"/>
    <w:basedOn w:val="a"/>
    <w:rsid w:val="00E926F6"/>
    <w:pPr>
      <w:spacing w:after="120"/>
    </w:pPr>
    <w:rPr>
      <w:sz w:val="16"/>
      <w:szCs w:val="16"/>
    </w:rPr>
  </w:style>
  <w:style w:type="paragraph" w:customStyle="1" w:styleId="17">
    <w:name w:val="Обычный1"/>
    <w:rsid w:val="00E926F6"/>
    <w:pPr>
      <w:widowControl w:val="0"/>
      <w:suppressAutoHyphens/>
      <w:autoSpaceDE w:val="0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E926F6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Style13">
    <w:name w:val="Style13"/>
    <w:basedOn w:val="a"/>
    <w:rsid w:val="00E926F6"/>
    <w:pPr>
      <w:spacing w:line="319" w:lineRule="exact"/>
      <w:jc w:val="both"/>
    </w:pPr>
    <w:rPr>
      <w:sz w:val="24"/>
      <w:szCs w:val="24"/>
    </w:rPr>
  </w:style>
  <w:style w:type="paragraph" w:customStyle="1" w:styleId="TableContents">
    <w:name w:val="Table Contents"/>
    <w:basedOn w:val="a"/>
    <w:rsid w:val="00E926F6"/>
  </w:style>
  <w:style w:type="paragraph" w:customStyle="1" w:styleId="TableHeading">
    <w:name w:val="Table Heading"/>
    <w:basedOn w:val="TableContents"/>
    <w:rsid w:val="00E926F6"/>
    <w:pPr>
      <w:jc w:val="center"/>
    </w:pPr>
    <w:rPr>
      <w:b/>
      <w:bCs/>
    </w:rPr>
  </w:style>
  <w:style w:type="paragraph" w:customStyle="1" w:styleId="18">
    <w:name w:val="Обычный отступ1"/>
    <w:basedOn w:val="a"/>
    <w:rsid w:val="00E926F6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rsid w:val="00E926F6"/>
    <w:pPr>
      <w:jc w:val="both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E926F6"/>
    <w:pPr>
      <w:ind w:firstLine="851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E926F6"/>
    <w:pPr>
      <w:spacing w:before="280" w:after="280"/>
      <w:jc w:val="both"/>
    </w:pPr>
    <w:rPr>
      <w:sz w:val="28"/>
      <w:szCs w:val="28"/>
    </w:rPr>
  </w:style>
  <w:style w:type="paragraph" w:customStyle="1" w:styleId="rvps698620">
    <w:name w:val="rvps698620"/>
    <w:basedOn w:val="a"/>
    <w:rsid w:val="00E926F6"/>
    <w:pPr>
      <w:spacing w:after="75"/>
    </w:pPr>
    <w:rPr>
      <w:rFonts w:ascii="Arial" w:hAnsi="Arial" w:cs="Arial"/>
      <w:color w:val="000000"/>
      <w:sz w:val="18"/>
      <w:szCs w:val="18"/>
    </w:rPr>
  </w:style>
  <w:style w:type="paragraph" w:customStyle="1" w:styleId="af2">
    <w:name w:val="Прижатый влево"/>
    <w:basedOn w:val="a"/>
    <w:next w:val="a"/>
    <w:rsid w:val="00E926F6"/>
    <w:rPr>
      <w:rFonts w:ascii="Arial" w:hAnsi="Arial" w:cs="Arial"/>
    </w:rPr>
  </w:style>
  <w:style w:type="paragraph" w:customStyle="1" w:styleId="311">
    <w:name w:val="Основной текст 31"/>
    <w:basedOn w:val="a"/>
    <w:rsid w:val="00E926F6"/>
    <w:pPr>
      <w:spacing w:line="100" w:lineRule="atLeast"/>
      <w:jc w:val="both"/>
    </w:pPr>
    <w:rPr>
      <w:sz w:val="26"/>
      <w:szCs w:val="26"/>
    </w:rPr>
  </w:style>
  <w:style w:type="paragraph" w:customStyle="1" w:styleId="af3">
    <w:name w:val="???????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Tahoma" w:eastAsia="Tahoma" w:hAnsi="Tahoma"/>
      <w:color w:val="FFFFFF"/>
      <w:sz w:val="48"/>
      <w:szCs w:val="48"/>
      <w:lang w:eastAsia="ar-SA"/>
    </w:rPr>
  </w:style>
  <w:style w:type="paragraph" w:customStyle="1" w:styleId="af4">
    <w:name w:val="?????? ?? ????????"/>
    <w:basedOn w:val="af3"/>
    <w:rsid w:val="00E926F6"/>
  </w:style>
  <w:style w:type="paragraph" w:customStyle="1" w:styleId="af5">
    <w:name w:val="?????? ? ?????"/>
    <w:basedOn w:val="af3"/>
    <w:rsid w:val="00E926F6"/>
  </w:style>
  <w:style w:type="paragraph" w:customStyle="1" w:styleId="af6">
    <w:name w:val="?????? ??? ???????"/>
    <w:basedOn w:val="af3"/>
    <w:rsid w:val="00E926F6"/>
  </w:style>
  <w:style w:type="paragraph" w:customStyle="1" w:styleId="af7">
    <w:name w:val="?????"/>
    <w:basedOn w:val="af3"/>
    <w:rsid w:val="00E926F6"/>
  </w:style>
  <w:style w:type="paragraph" w:customStyle="1" w:styleId="af8">
    <w:name w:val="???????? ?????"/>
    <w:basedOn w:val="af3"/>
    <w:rsid w:val="00E926F6"/>
  </w:style>
  <w:style w:type="paragraph" w:customStyle="1" w:styleId="af9">
    <w:name w:val="???????????? ?????? ?? ??????"/>
    <w:basedOn w:val="af3"/>
    <w:rsid w:val="00E926F6"/>
  </w:style>
  <w:style w:type="paragraph" w:customStyle="1" w:styleId="afa">
    <w:name w:val="?????? ?????? ? ????????"/>
    <w:basedOn w:val="af3"/>
    <w:rsid w:val="00E926F6"/>
    <w:pPr>
      <w:ind w:firstLine="340"/>
    </w:pPr>
  </w:style>
  <w:style w:type="paragraph" w:customStyle="1" w:styleId="afb">
    <w:name w:val="?????????"/>
    <w:basedOn w:val="af3"/>
    <w:rsid w:val="00E926F6"/>
  </w:style>
  <w:style w:type="paragraph" w:customStyle="1" w:styleId="19">
    <w:name w:val="????????? 1"/>
    <w:basedOn w:val="af3"/>
    <w:rsid w:val="00E926F6"/>
    <w:pPr>
      <w:jc w:val="center"/>
    </w:pPr>
  </w:style>
  <w:style w:type="paragraph" w:customStyle="1" w:styleId="25">
    <w:name w:val="????????? 2"/>
    <w:basedOn w:val="af3"/>
    <w:rsid w:val="00E926F6"/>
    <w:pPr>
      <w:spacing w:before="57" w:after="57"/>
      <w:ind w:right="113"/>
      <w:jc w:val="center"/>
    </w:pPr>
  </w:style>
  <w:style w:type="paragraph" w:customStyle="1" w:styleId="WW-">
    <w:name w:val="WW-?????????"/>
    <w:basedOn w:val="af3"/>
    <w:rsid w:val="00E926F6"/>
    <w:pPr>
      <w:spacing w:before="238" w:after="119"/>
    </w:pPr>
  </w:style>
  <w:style w:type="paragraph" w:customStyle="1" w:styleId="WW-1">
    <w:name w:val="WW-????????? 1"/>
    <w:basedOn w:val="af3"/>
    <w:rsid w:val="00E926F6"/>
    <w:pPr>
      <w:spacing w:before="238" w:after="119"/>
    </w:pPr>
  </w:style>
  <w:style w:type="paragraph" w:customStyle="1" w:styleId="WW-2">
    <w:name w:val="WW-????????? 2"/>
    <w:basedOn w:val="af3"/>
    <w:rsid w:val="00E926F6"/>
    <w:pPr>
      <w:spacing w:before="238" w:after="119"/>
    </w:pPr>
  </w:style>
  <w:style w:type="paragraph" w:customStyle="1" w:styleId="afc">
    <w:name w:val="????????? ?????"/>
    <w:basedOn w:val="af3"/>
    <w:rsid w:val="00E926F6"/>
  </w:style>
  <w:style w:type="paragraph" w:customStyle="1" w:styleId="LTGliederung1">
    <w:name w:val="???????~LT~Gliederung 1"/>
    <w:rsid w:val="00E926F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LTGliederung2">
    <w:name w:val="???????~LT~Gliederung 2"/>
    <w:basedOn w:val="LTGliederung1"/>
    <w:rsid w:val="00E926F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E926F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E926F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E926F6"/>
  </w:style>
  <w:style w:type="paragraph" w:customStyle="1" w:styleId="LTGliederung6">
    <w:name w:val="???????~LT~Gliederung 6"/>
    <w:basedOn w:val="LTGliederung5"/>
    <w:rsid w:val="00E926F6"/>
  </w:style>
  <w:style w:type="paragraph" w:customStyle="1" w:styleId="LTGliederung7">
    <w:name w:val="???????~LT~Gliederung 7"/>
    <w:basedOn w:val="LTGliederung6"/>
    <w:rsid w:val="00E926F6"/>
  </w:style>
  <w:style w:type="paragraph" w:customStyle="1" w:styleId="LTGliederung8">
    <w:name w:val="???????~LT~Gliederung 8"/>
    <w:basedOn w:val="LTGliederung7"/>
    <w:rsid w:val="00E926F6"/>
  </w:style>
  <w:style w:type="paragraph" w:customStyle="1" w:styleId="LTGliederung9">
    <w:name w:val="???????~LT~Gliederung 9"/>
    <w:basedOn w:val="LTGliederung8"/>
    <w:rsid w:val="00E926F6"/>
  </w:style>
  <w:style w:type="paragraph" w:customStyle="1" w:styleId="LTTitel">
    <w:name w:val="???????~LT~Titel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LTUntertitel">
    <w:name w:val="???????~LT~Untertitel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LTNotizen">
    <w:name w:val="???????~LT~Notizen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LTHintergrundobjekte">
    <w:name w:val="???????~LT~Hintergrundobjekte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eastAsia="Arial"/>
      <w:color w:val="000000"/>
      <w:sz w:val="48"/>
      <w:szCs w:val="48"/>
      <w:lang w:eastAsia="ar-SA"/>
    </w:rPr>
  </w:style>
  <w:style w:type="paragraph" w:customStyle="1" w:styleId="LTHintergrund">
    <w:name w:val="???????~LT~Hintergrund"/>
    <w:rsid w:val="00E926F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default">
    <w:name w:val="default"/>
    <w:rsid w:val="00E926F6"/>
    <w:pPr>
      <w:widowControl w:val="0"/>
      <w:suppressAutoHyphens/>
      <w:autoSpaceDE w:val="0"/>
      <w:spacing w:line="200" w:lineRule="atLeast"/>
    </w:pPr>
    <w:rPr>
      <w:rFonts w:ascii="Tahoma" w:eastAsia="Tahoma" w:hAnsi="Tahoma"/>
      <w:sz w:val="36"/>
      <w:szCs w:val="36"/>
      <w:lang w:eastAsia="ar-SA"/>
    </w:rPr>
  </w:style>
  <w:style w:type="paragraph" w:customStyle="1" w:styleId="blue1">
    <w:name w:val="blue1"/>
    <w:basedOn w:val="default"/>
    <w:rsid w:val="00E926F6"/>
  </w:style>
  <w:style w:type="paragraph" w:customStyle="1" w:styleId="blue2">
    <w:name w:val="blue2"/>
    <w:basedOn w:val="default"/>
    <w:rsid w:val="00E926F6"/>
  </w:style>
  <w:style w:type="paragraph" w:customStyle="1" w:styleId="blue3">
    <w:name w:val="blue3"/>
    <w:basedOn w:val="default"/>
    <w:rsid w:val="00E926F6"/>
  </w:style>
  <w:style w:type="paragraph" w:customStyle="1" w:styleId="bw1">
    <w:name w:val="bw1"/>
    <w:basedOn w:val="default"/>
    <w:rsid w:val="00E926F6"/>
  </w:style>
  <w:style w:type="paragraph" w:customStyle="1" w:styleId="bw2">
    <w:name w:val="bw2"/>
    <w:basedOn w:val="default"/>
    <w:rsid w:val="00E926F6"/>
  </w:style>
  <w:style w:type="paragraph" w:customStyle="1" w:styleId="bw3">
    <w:name w:val="bw3"/>
    <w:basedOn w:val="default"/>
    <w:rsid w:val="00E926F6"/>
  </w:style>
  <w:style w:type="paragraph" w:customStyle="1" w:styleId="orange1">
    <w:name w:val="orange1"/>
    <w:basedOn w:val="default"/>
    <w:rsid w:val="00E926F6"/>
  </w:style>
  <w:style w:type="paragraph" w:customStyle="1" w:styleId="orange2">
    <w:name w:val="orange2"/>
    <w:basedOn w:val="default"/>
    <w:rsid w:val="00E926F6"/>
  </w:style>
  <w:style w:type="paragraph" w:customStyle="1" w:styleId="orange3">
    <w:name w:val="orange3"/>
    <w:basedOn w:val="default"/>
    <w:rsid w:val="00E926F6"/>
  </w:style>
  <w:style w:type="paragraph" w:customStyle="1" w:styleId="turquise1">
    <w:name w:val="turquise1"/>
    <w:basedOn w:val="default"/>
    <w:rsid w:val="00E926F6"/>
  </w:style>
  <w:style w:type="paragraph" w:customStyle="1" w:styleId="turquise2">
    <w:name w:val="turquise2"/>
    <w:basedOn w:val="default"/>
    <w:rsid w:val="00E926F6"/>
  </w:style>
  <w:style w:type="paragraph" w:customStyle="1" w:styleId="turquise3">
    <w:name w:val="turquise3"/>
    <w:basedOn w:val="default"/>
    <w:rsid w:val="00E926F6"/>
  </w:style>
  <w:style w:type="paragraph" w:customStyle="1" w:styleId="gray1">
    <w:name w:val="gray1"/>
    <w:basedOn w:val="default"/>
    <w:rsid w:val="00E926F6"/>
  </w:style>
  <w:style w:type="paragraph" w:customStyle="1" w:styleId="gray2">
    <w:name w:val="gray2"/>
    <w:basedOn w:val="default"/>
    <w:rsid w:val="00E926F6"/>
  </w:style>
  <w:style w:type="paragraph" w:customStyle="1" w:styleId="gray3">
    <w:name w:val="gray3"/>
    <w:basedOn w:val="default"/>
    <w:rsid w:val="00E926F6"/>
  </w:style>
  <w:style w:type="paragraph" w:customStyle="1" w:styleId="sun1">
    <w:name w:val="sun1"/>
    <w:basedOn w:val="default"/>
    <w:rsid w:val="00E926F6"/>
  </w:style>
  <w:style w:type="paragraph" w:customStyle="1" w:styleId="sun2">
    <w:name w:val="sun2"/>
    <w:basedOn w:val="default"/>
    <w:rsid w:val="00E926F6"/>
  </w:style>
  <w:style w:type="paragraph" w:customStyle="1" w:styleId="sun3">
    <w:name w:val="sun3"/>
    <w:basedOn w:val="default"/>
    <w:rsid w:val="00E926F6"/>
  </w:style>
  <w:style w:type="paragraph" w:customStyle="1" w:styleId="earth1">
    <w:name w:val="earth1"/>
    <w:basedOn w:val="default"/>
    <w:rsid w:val="00E926F6"/>
  </w:style>
  <w:style w:type="paragraph" w:customStyle="1" w:styleId="earth2">
    <w:name w:val="earth2"/>
    <w:basedOn w:val="default"/>
    <w:rsid w:val="00E926F6"/>
  </w:style>
  <w:style w:type="paragraph" w:customStyle="1" w:styleId="earth3">
    <w:name w:val="earth3"/>
    <w:basedOn w:val="default"/>
    <w:rsid w:val="00E926F6"/>
  </w:style>
  <w:style w:type="paragraph" w:customStyle="1" w:styleId="green1">
    <w:name w:val="green1"/>
    <w:basedOn w:val="default"/>
    <w:rsid w:val="00E926F6"/>
  </w:style>
  <w:style w:type="paragraph" w:customStyle="1" w:styleId="green2">
    <w:name w:val="green2"/>
    <w:basedOn w:val="default"/>
    <w:rsid w:val="00E926F6"/>
  </w:style>
  <w:style w:type="paragraph" w:customStyle="1" w:styleId="green3">
    <w:name w:val="green3"/>
    <w:basedOn w:val="default"/>
    <w:rsid w:val="00E926F6"/>
  </w:style>
  <w:style w:type="paragraph" w:customStyle="1" w:styleId="seetang1">
    <w:name w:val="seetang1"/>
    <w:basedOn w:val="default"/>
    <w:rsid w:val="00E926F6"/>
  </w:style>
  <w:style w:type="paragraph" w:customStyle="1" w:styleId="seetang2">
    <w:name w:val="seetang2"/>
    <w:basedOn w:val="default"/>
    <w:rsid w:val="00E926F6"/>
  </w:style>
  <w:style w:type="paragraph" w:customStyle="1" w:styleId="seetang3">
    <w:name w:val="seetang3"/>
    <w:basedOn w:val="default"/>
    <w:rsid w:val="00E926F6"/>
  </w:style>
  <w:style w:type="paragraph" w:customStyle="1" w:styleId="lightblue1">
    <w:name w:val="lightblue1"/>
    <w:basedOn w:val="default"/>
    <w:rsid w:val="00E926F6"/>
  </w:style>
  <w:style w:type="paragraph" w:customStyle="1" w:styleId="lightblue2">
    <w:name w:val="lightblue2"/>
    <w:basedOn w:val="default"/>
    <w:rsid w:val="00E926F6"/>
  </w:style>
  <w:style w:type="paragraph" w:customStyle="1" w:styleId="lightblue3">
    <w:name w:val="lightblue3"/>
    <w:basedOn w:val="default"/>
    <w:rsid w:val="00E926F6"/>
  </w:style>
  <w:style w:type="paragraph" w:customStyle="1" w:styleId="yellow1">
    <w:name w:val="yellow1"/>
    <w:basedOn w:val="default"/>
    <w:rsid w:val="00E926F6"/>
  </w:style>
  <w:style w:type="paragraph" w:customStyle="1" w:styleId="yellow2">
    <w:name w:val="yellow2"/>
    <w:basedOn w:val="default"/>
    <w:rsid w:val="00E926F6"/>
  </w:style>
  <w:style w:type="paragraph" w:customStyle="1" w:styleId="yellow3">
    <w:name w:val="yellow3"/>
    <w:basedOn w:val="default"/>
    <w:rsid w:val="00E926F6"/>
  </w:style>
  <w:style w:type="paragraph" w:customStyle="1" w:styleId="WW-10">
    <w:name w:val="WW-?????????1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afd">
    <w:name w:val="????????????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afe">
    <w:name w:val="??????? ????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eastAsia="Arial"/>
      <w:color w:val="000000"/>
      <w:sz w:val="48"/>
      <w:szCs w:val="48"/>
      <w:lang w:eastAsia="ar-SA"/>
    </w:rPr>
  </w:style>
  <w:style w:type="paragraph" w:customStyle="1" w:styleId="aff">
    <w:name w:val="???"/>
    <w:rsid w:val="00E926F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aff0">
    <w:name w:val="??????????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WW-11">
    <w:name w:val="WW-????????? 11"/>
    <w:rsid w:val="00E926F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WW-21">
    <w:name w:val="WW-????????? 21"/>
    <w:basedOn w:val="WW-11"/>
    <w:rsid w:val="00E926F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34">
    <w:name w:val="????????? 3"/>
    <w:basedOn w:val="WW-21"/>
    <w:rsid w:val="00E926F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41">
    <w:name w:val="????????? 4"/>
    <w:basedOn w:val="34"/>
    <w:rsid w:val="00E926F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5">
    <w:name w:val="????????? 5"/>
    <w:basedOn w:val="41"/>
    <w:rsid w:val="00E926F6"/>
  </w:style>
  <w:style w:type="paragraph" w:customStyle="1" w:styleId="6">
    <w:name w:val="????????? 6"/>
    <w:basedOn w:val="5"/>
    <w:rsid w:val="00E926F6"/>
  </w:style>
  <w:style w:type="paragraph" w:customStyle="1" w:styleId="7">
    <w:name w:val="????????? 7"/>
    <w:basedOn w:val="6"/>
    <w:rsid w:val="00E926F6"/>
  </w:style>
  <w:style w:type="paragraph" w:customStyle="1" w:styleId="8">
    <w:name w:val="????????? 8"/>
    <w:basedOn w:val="7"/>
    <w:rsid w:val="00E926F6"/>
  </w:style>
  <w:style w:type="paragraph" w:customStyle="1" w:styleId="9">
    <w:name w:val="????????? 9"/>
    <w:basedOn w:val="8"/>
    <w:rsid w:val="00E926F6"/>
  </w:style>
  <w:style w:type="paragraph" w:customStyle="1" w:styleId="1LTGliederung1">
    <w:name w:val="?????????1~LT~Gliederung 1"/>
    <w:rsid w:val="00E926F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1LTGliederung2">
    <w:name w:val="?????????1~LT~Gliederung 2"/>
    <w:basedOn w:val="1LTGliederung1"/>
    <w:rsid w:val="00E926F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E926F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E926F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E926F6"/>
  </w:style>
  <w:style w:type="paragraph" w:customStyle="1" w:styleId="1LTGliederung6">
    <w:name w:val="?????????1~LT~Gliederung 6"/>
    <w:basedOn w:val="1LTGliederung5"/>
    <w:rsid w:val="00E926F6"/>
  </w:style>
  <w:style w:type="paragraph" w:customStyle="1" w:styleId="1LTGliederung7">
    <w:name w:val="?????????1~LT~Gliederung 7"/>
    <w:basedOn w:val="1LTGliederung6"/>
    <w:rsid w:val="00E926F6"/>
  </w:style>
  <w:style w:type="paragraph" w:customStyle="1" w:styleId="1LTGliederung8">
    <w:name w:val="?????????1~LT~Gliederung 8"/>
    <w:basedOn w:val="1LTGliederung7"/>
    <w:rsid w:val="00E926F6"/>
  </w:style>
  <w:style w:type="paragraph" w:customStyle="1" w:styleId="1LTGliederung9">
    <w:name w:val="?????????1~LT~Gliederung 9"/>
    <w:basedOn w:val="1LTGliederung8"/>
    <w:rsid w:val="00E926F6"/>
  </w:style>
  <w:style w:type="paragraph" w:customStyle="1" w:styleId="1LTTitel">
    <w:name w:val="?????????1~LT~Titel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1LTUntertitel">
    <w:name w:val="?????????1~LT~Untertitel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1LTNotizen">
    <w:name w:val="?????????1~LT~Notizen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1LTHintergrundobjekte">
    <w:name w:val="?????????1~LT~Hintergrundobjekte"/>
    <w:rsid w:val="00E926F6"/>
    <w:pPr>
      <w:widowControl w:val="0"/>
      <w:suppressAutoHyphens/>
      <w:autoSpaceDE w:val="0"/>
    </w:pPr>
    <w:rPr>
      <w:rFonts w:ascii="Arial" w:eastAsia="Lucida Sans Unicode" w:hAnsi="Arial"/>
      <w:lang w:eastAsia="ar-SA"/>
    </w:rPr>
  </w:style>
  <w:style w:type="paragraph" w:customStyle="1" w:styleId="1LTHintergrund">
    <w:name w:val="?????????1~LT~Hintergrund"/>
    <w:rsid w:val="00E926F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312">
    <w:name w:val="Основной текст с отступом 31"/>
    <w:basedOn w:val="a"/>
    <w:rsid w:val="00E926F6"/>
    <w:pPr>
      <w:spacing w:line="360" w:lineRule="auto"/>
      <w:ind w:firstLine="709"/>
      <w:jc w:val="both"/>
    </w:pPr>
    <w:rPr>
      <w:i/>
      <w:iCs/>
      <w:sz w:val="28"/>
      <w:szCs w:val="28"/>
    </w:rPr>
  </w:style>
  <w:style w:type="paragraph" w:customStyle="1" w:styleId="ConsPlusNonformat">
    <w:name w:val="ConsPlusNonformat"/>
    <w:rsid w:val="00E926F6"/>
    <w:pPr>
      <w:widowControl w:val="0"/>
      <w:suppressAutoHyphens/>
      <w:autoSpaceDE w:val="0"/>
    </w:pPr>
    <w:rPr>
      <w:rFonts w:ascii="Courier New" w:eastAsia="Arial" w:hAnsi="Courier New"/>
      <w:lang w:eastAsia="ar-SA"/>
    </w:rPr>
  </w:style>
  <w:style w:type="paragraph" w:customStyle="1" w:styleId="WW-TableContents">
    <w:name w:val="WW-Table Contents"/>
    <w:basedOn w:val="a"/>
    <w:rsid w:val="00E926F6"/>
  </w:style>
  <w:style w:type="paragraph" w:customStyle="1" w:styleId="WW-TableHeading">
    <w:name w:val="WW-Table Heading"/>
    <w:basedOn w:val="WW-TableContents"/>
    <w:rsid w:val="00E926F6"/>
    <w:pPr>
      <w:jc w:val="center"/>
    </w:pPr>
    <w:rPr>
      <w:b/>
      <w:bCs/>
    </w:rPr>
  </w:style>
  <w:style w:type="paragraph" w:customStyle="1" w:styleId="WW-TableContents1">
    <w:name w:val="WW-Table Contents1"/>
    <w:basedOn w:val="a"/>
    <w:rsid w:val="00E926F6"/>
  </w:style>
  <w:style w:type="paragraph" w:customStyle="1" w:styleId="WW-TableHeading1">
    <w:name w:val="WW-Table Heading1"/>
    <w:basedOn w:val="WW-TableContents1"/>
    <w:rsid w:val="00E926F6"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rsid w:val="00E926F6"/>
    <w:pPr>
      <w:suppressLineNumbers/>
    </w:pPr>
  </w:style>
  <w:style w:type="paragraph" w:customStyle="1" w:styleId="aff2">
    <w:name w:val="Заголовок таблицы"/>
    <w:basedOn w:val="aff1"/>
    <w:rsid w:val="00E926F6"/>
    <w:pPr>
      <w:jc w:val="center"/>
    </w:pPr>
    <w:rPr>
      <w:b/>
      <w:bCs/>
    </w:rPr>
  </w:style>
  <w:style w:type="paragraph" w:styleId="aff3">
    <w:name w:val="No Spacing"/>
    <w:uiPriority w:val="1"/>
    <w:qFormat/>
    <w:rsid w:val="00E926F6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ff4">
    <w:name w:val="List Paragraph"/>
    <w:basedOn w:val="a"/>
    <w:uiPriority w:val="34"/>
    <w:qFormat/>
    <w:rsid w:val="00E926F6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26">
    <w:name w:val="Обычный отступ2"/>
    <w:basedOn w:val="a"/>
    <w:rsid w:val="00E926F6"/>
    <w:pPr>
      <w:widowControl/>
      <w:suppressAutoHyphens w:val="0"/>
      <w:autoSpaceDE/>
      <w:spacing w:line="360" w:lineRule="auto"/>
      <w:ind w:firstLine="567"/>
      <w:jc w:val="both"/>
    </w:pPr>
    <w:rPr>
      <w:sz w:val="28"/>
    </w:rPr>
  </w:style>
  <w:style w:type="paragraph" w:styleId="aff5">
    <w:name w:val="footer"/>
    <w:basedOn w:val="a"/>
    <w:semiHidden/>
    <w:rsid w:val="00E926F6"/>
    <w:pPr>
      <w:suppressLineNumbers/>
      <w:tabs>
        <w:tab w:val="center" w:pos="4818"/>
        <w:tab w:val="right" w:pos="9637"/>
      </w:tabs>
    </w:pPr>
  </w:style>
  <w:style w:type="paragraph" w:styleId="aff6">
    <w:name w:val="header"/>
    <w:basedOn w:val="a"/>
    <w:semiHidden/>
    <w:rsid w:val="00E926F6"/>
    <w:pPr>
      <w:suppressLineNumbers/>
      <w:tabs>
        <w:tab w:val="center" w:pos="4818"/>
        <w:tab w:val="right" w:pos="9637"/>
      </w:tabs>
    </w:pPr>
  </w:style>
  <w:style w:type="paragraph" w:customStyle="1" w:styleId="1a">
    <w:name w:val="Основной текст1"/>
    <w:basedOn w:val="a"/>
    <w:rsid w:val="00E926F6"/>
    <w:pPr>
      <w:widowControl/>
      <w:autoSpaceDE/>
      <w:jc w:val="both"/>
    </w:pPr>
    <w:rPr>
      <w:sz w:val="28"/>
    </w:rPr>
  </w:style>
  <w:style w:type="paragraph" w:customStyle="1" w:styleId="l">
    <w:name w:val="l"/>
    <w:basedOn w:val="a"/>
    <w:rsid w:val="00E926F6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t">
    <w:name w:val="t"/>
    <w:basedOn w:val="a"/>
    <w:rsid w:val="00E926F6"/>
    <w:pPr>
      <w:widowControl/>
      <w:suppressAutoHyphens w:val="0"/>
      <w:autoSpaceDE/>
      <w:spacing w:before="100" w:after="100"/>
    </w:pPr>
    <w:rPr>
      <w:sz w:val="24"/>
      <w:szCs w:val="24"/>
    </w:rPr>
  </w:style>
  <w:style w:type="character" w:customStyle="1" w:styleId="apple-style-span">
    <w:name w:val="apple-style-span"/>
    <w:basedOn w:val="a0"/>
    <w:rsid w:val="00F65EE9"/>
  </w:style>
  <w:style w:type="character" w:customStyle="1" w:styleId="apple-converted-space">
    <w:name w:val="apple-converted-space"/>
    <w:basedOn w:val="a0"/>
    <w:rsid w:val="00F65EE9"/>
  </w:style>
  <w:style w:type="table" w:styleId="aff7">
    <w:name w:val="Table Grid"/>
    <w:basedOn w:val="a1"/>
    <w:uiPriority w:val="59"/>
    <w:rsid w:val="00A931F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Базовый"/>
    <w:rsid w:val="00B80818"/>
    <w:pPr>
      <w:tabs>
        <w:tab w:val="left" w:pos="709"/>
      </w:tabs>
      <w:suppressAutoHyphens/>
      <w:spacing w:after="200" w:line="276" w:lineRule="atLeast"/>
    </w:pPr>
    <w:rPr>
      <w:rFonts w:ascii="Lucida Sans" w:eastAsia="Arial Unicode MS" w:hAnsi="Lucida Sans"/>
      <w:sz w:val="22"/>
      <w:szCs w:val="22"/>
      <w:lang w:val="en-US" w:eastAsia="en-US" w:bidi="en-US"/>
    </w:rPr>
  </w:style>
  <w:style w:type="paragraph" w:customStyle="1" w:styleId="date">
    <w:name w:val="date"/>
    <w:basedOn w:val="a"/>
    <w:rsid w:val="003A421D"/>
    <w:pPr>
      <w:widowControl/>
      <w:suppressAutoHyphens w:val="0"/>
      <w:autoSpaceDE/>
      <w:spacing w:before="100" w:beforeAutospacing="1" w:after="100" w:afterAutospacing="1"/>
    </w:pPr>
    <w:rPr>
      <w:color w:val="999999"/>
      <w:sz w:val="24"/>
      <w:szCs w:val="24"/>
      <w:lang w:eastAsia="ru-RU"/>
    </w:rPr>
  </w:style>
  <w:style w:type="paragraph" w:customStyle="1" w:styleId="aff9">
    <w:name w:val="Текст документа"/>
    <w:basedOn w:val="af0"/>
    <w:link w:val="affa"/>
    <w:autoRedefine/>
    <w:rsid w:val="00E44E8B"/>
    <w:pPr>
      <w:widowControl/>
      <w:suppressAutoHyphens w:val="0"/>
      <w:autoSpaceDE/>
      <w:spacing w:before="0" w:after="0" w:line="276" w:lineRule="auto"/>
      <w:ind w:firstLine="709"/>
      <w:jc w:val="center"/>
    </w:pPr>
    <w:rPr>
      <w:rFonts w:eastAsia="Verdana"/>
      <w:b/>
      <w:bCs/>
      <w:color w:val="000000"/>
      <w:sz w:val="28"/>
      <w:szCs w:val="28"/>
    </w:rPr>
  </w:style>
  <w:style w:type="character" w:customStyle="1" w:styleId="affa">
    <w:name w:val="Текст документа Знак"/>
    <w:link w:val="aff9"/>
    <w:rsid w:val="00E44E8B"/>
    <w:rPr>
      <w:rFonts w:eastAsia="Verdana"/>
      <w:b/>
      <w:bCs/>
      <w:color w:val="000000"/>
      <w:sz w:val="28"/>
      <w:szCs w:val="28"/>
    </w:rPr>
  </w:style>
  <w:style w:type="paragraph" w:customStyle="1" w:styleId="ConsPlusDocList">
    <w:name w:val="ConsPlusDocList"/>
    <w:next w:val="a"/>
    <w:uiPriority w:val="99"/>
    <w:semiHidden/>
    <w:rsid w:val="006E395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13">
    <w:name w:val="s_13"/>
    <w:basedOn w:val="a"/>
    <w:rsid w:val="00C95A56"/>
    <w:pPr>
      <w:widowControl/>
      <w:suppressAutoHyphens w:val="0"/>
      <w:autoSpaceDE/>
      <w:ind w:firstLine="720"/>
    </w:pPr>
    <w:rPr>
      <w:lang w:eastAsia="ru-RU"/>
    </w:rPr>
  </w:style>
  <w:style w:type="paragraph" w:customStyle="1" w:styleId="orange">
    <w:name w:val="orange"/>
    <w:basedOn w:val="a"/>
    <w:rsid w:val="00515A88"/>
    <w:pPr>
      <w:widowControl/>
      <w:suppressAutoHyphens w:val="0"/>
      <w:autoSpaceDE/>
      <w:spacing w:before="100" w:beforeAutospacing="1" w:after="100" w:afterAutospacing="1" w:line="336" w:lineRule="atLeast"/>
    </w:pPr>
    <w:rPr>
      <w:sz w:val="24"/>
      <w:szCs w:val="24"/>
      <w:lang w:eastAsia="ru-RU"/>
    </w:rPr>
  </w:style>
  <w:style w:type="character" w:customStyle="1" w:styleId="sourcename1">
    <w:name w:val="sourcename1"/>
    <w:rsid w:val="001229D8"/>
    <w:rPr>
      <w:sz w:val="28"/>
      <w:szCs w:val="28"/>
    </w:rPr>
  </w:style>
  <w:style w:type="character" w:customStyle="1" w:styleId="documentdate1">
    <w:name w:val="documentdate1"/>
    <w:rsid w:val="001229D8"/>
    <w:rPr>
      <w:sz w:val="28"/>
      <w:szCs w:val="28"/>
    </w:rPr>
  </w:style>
  <w:style w:type="character" w:customStyle="1" w:styleId="highlight">
    <w:name w:val="highlight"/>
    <w:basedOn w:val="a0"/>
    <w:rsid w:val="005F5681"/>
  </w:style>
  <w:style w:type="character" w:customStyle="1" w:styleId="ff19">
    <w:name w:val="ff19"/>
    <w:rsid w:val="00E25269"/>
    <w:rPr>
      <w:rFonts w:ascii="Tahoma" w:hAnsi="Tahoma" w:cs="Tahoma" w:hint="default"/>
    </w:rPr>
  </w:style>
  <w:style w:type="character" w:customStyle="1" w:styleId="textexposedshow">
    <w:name w:val="text_exposed_show"/>
    <w:basedOn w:val="a0"/>
    <w:rsid w:val="00C26A35"/>
  </w:style>
  <w:style w:type="character" w:customStyle="1" w:styleId="text-highlight">
    <w:name w:val="text-highlight"/>
    <w:basedOn w:val="a0"/>
    <w:rsid w:val="005D1FE9"/>
  </w:style>
  <w:style w:type="paragraph" w:customStyle="1" w:styleId="affb">
    <w:name w:val="Îáû÷íûé"/>
    <w:rsid w:val="00F11ADA"/>
    <w:pPr>
      <w:suppressAutoHyphens/>
    </w:pPr>
    <w:rPr>
      <w:rFonts w:eastAsia="Arial"/>
      <w:lang w:eastAsia="ar-SA"/>
    </w:rPr>
  </w:style>
  <w:style w:type="paragraph" w:customStyle="1" w:styleId="affc">
    <w:name w:val="Текст новости"/>
    <w:link w:val="affd"/>
    <w:qFormat/>
    <w:rsid w:val="006525E6"/>
    <w:pPr>
      <w:spacing w:after="120"/>
      <w:jc w:val="both"/>
    </w:pPr>
    <w:rPr>
      <w:sz w:val="24"/>
      <w:szCs w:val="24"/>
    </w:rPr>
  </w:style>
  <w:style w:type="character" w:customStyle="1" w:styleId="affd">
    <w:name w:val="Текст новости Знак"/>
    <w:link w:val="affc"/>
    <w:rsid w:val="006525E6"/>
    <w:rPr>
      <w:sz w:val="24"/>
      <w:szCs w:val="24"/>
      <w:lang w:bidi="ar-SA"/>
    </w:rPr>
  </w:style>
  <w:style w:type="paragraph" w:customStyle="1" w:styleId="1b">
    <w:name w:val="Б1"/>
    <w:basedOn w:val="3"/>
    <w:link w:val="1c"/>
    <w:qFormat/>
    <w:rsid w:val="006525E6"/>
    <w:pPr>
      <w:keepLines/>
      <w:widowControl/>
      <w:suppressAutoHyphens w:val="0"/>
      <w:autoSpaceDE/>
      <w:spacing w:before="0" w:after="120" w:line="276" w:lineRule="auto"/>
      <w:ind w:firstLine="709"/>
      <w:jc w:val="both"/>
    </w:pPr>
    <w:rPr>
      <w:rFonts w:ascii="Arial" w:hAnsi="Arial"/>
      <w:b w:val="0"/>
      <w:i/>
      <w:sz w:val="24"/>
    </w:rPr>
  </w:style>
  <w:style w:type="character" w:customStyle="1" w:styleId="1c">
    <w:name w:val="Б1 Знак"/>
    <w:link w:val="1b"/>
    <w:rsid w:val="006525E6"/>
    <w:rPr>
      <w:rFonts w:ascii="Arial" w:hAnsi="Arial" w:cs="Arial"/>
      <w:bCs/>
      <w:i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944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12749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4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34">
      <w:bodyDiv w:val="1"/>
      <w:marLeft w:val="0"/>
      <w:marRight w:val="0"/>
      <w:marTop w:val="8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66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02611880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95">
                  <w:marLeft w:val="0"/>
                  <w:marRight w:val="0"/>
                  <w:marTop w:val="60"/>
                  <w:marBottom w:val="60"/>
                  <w:divBdr>
                    <w:top w:val="single" w:sz="6" w:space="6" w:color="DDDDDD"/>
                    <w:left w:val="single" w:sz="6" w:space="6" w:color="DDDDDD"/>
                    <w:bottom w:val="single" w:sz="6" w:space="6" w:color="DDDDDD"/>
                    <w:right w:val="single" w:sz="6" w:space="6" w:color="DDDDDD"/>
                  </w:divBdr>
                </w:div>
              </w:divsChild>
            </w:div>
          </w:divsChild>
        </w:div>
      </w:divsChild>
    </w:div>
    <w:div w:id="372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6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3896">
      <w:bodyDiv w:val="1"/>
      <w:marLeft w:val="0"/>
      <w:marRight w:val="0"/>
      <w:marTop w:val="8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7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52209032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9775">
      <w:bodyDiv w:val="1"/>
      <w:marLeft w:val="0"/>
      <w:marRight w:val="0"/>
      <w:marTop w:val="8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0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2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77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387344450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19087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6270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735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4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66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812209913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8615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3390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3924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4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6757-346C-425C-899A-BB22D4C3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OPFR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 Лысюк</dc:creator>
  <cp:keywords/>
  <dc:description/>
  <cp:lastModifiedBy>073000-2203</cp:lastModifiedBy>
  <cp:revision>6</cp:revision>
  <cp:lastPrinted>2017-02-02T06:44:00Z</cp:lastPrinted>
  <dcterms:created xsi:type="dcterms:W3CDTF">2017-02-01T05:22:00Z</dcterms:created>
  <dcterms:modified xsi:type="dcterms:W3CDTF">2017-02-02T06:44:00Z</dcterms:modified>
</cp:coreProperties>
</file>